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D7" w:rsidRDefault="008036D7" w:rsidP="005A31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hu-HU"/>
        </w:rPr>
        <w:t>Nyíregyházi Gyermekjóléti Alapellátási Intézmény</w:t>
      </w:r>
    </w:p>
    <w:p w:rsidR="008036D7" w:rsidRDefault="008036D7" w:rsidP="008036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36D7" w:rsidRDefault="008036D7" w:rsidP="008036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36D7" w:rsidRDefault="008036D7" w:rsidP="008036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6C8D" w:rsidRDefault="00616C8D" w:rsidP="00616C8D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i/>
          <w:iCs/>
          <w:sz w:val="48"/>
          <w:szCs w:val="48"/>
          <w:lang w:eastAsia="hu-HU"/>
        </w:rPr>
      </w:pPr>
    </w:p>
    <w:p w:rsidR="00616C8D" w:rsidRDefault="00616C8D" w:rsidP="00616C8D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i/>
          <w:iCs/>
          <w:sz w:val="48"/>
          <w:szCs w:val="48"/>
          <w:lang w:eastAsia="hu-HU"/>
        </w:rPr>
      </w:pPr>
    </w:p>
    <w:p w:rsidR="008036D7" w:rsidRPr="000C2F81" w:rsidRDefault="005150D4" w:rsidP="00616C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hu-HU"/>
        </w:rPr>
      </w:pPr>
      <w:r w:rsidRPr="005150D4">
        <w:rPr>
          <w:sz w:val="52"/>
          <w:szCs w:val="52"/>
        </w:rPr>
        <w:pict>
          <v:rect id="AutoShape 2" o:spid="_x0000_s1026" style="position:absolute;left:0;text-align:left;margin-left:0;margin-top:0;width:24pt;height:24pt;z-index:251658240;visibility:visible;mso-wrap-distance-left:0;mso-wrap-distance-right:0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ReTgIAAJQ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PyzlF5O&#10;AgAAlAQAAA4AAAAAAAAAAAAAAAAALgIAAGRycy9lMm9Eb2MueG1sUEsBAi0AFAAGAAgAAAAhAEyg&#10;6SzYAAAAAwEAAA8AAAAAAAAAAAAAAAAAqAQAAGRycy9kb3ducmV2LnhtbFBLBQYAAAAABAAEAPMA&#10;AACtBQAAAAA=&#10;" o:allowoverlap="f" filled="f" stroked="f">
            <o:lock v:ext="edit" aspectratio="t"/>
            <w10:wrap type="square"/>
          </v:rect>
        </w:pict>
      </w:r>
      <w:r w:rsidR="008036D7" w:rsidRPr="000C2F81">
        <w:rPr>
          <w:rFonts w:ascii="Arial" w:eastAsia="Times New Roman" w:hAnsi="Arial" w:cs="Arial"/>
          <w:b/>
          <w:i/>
          <w:iCs/>
          <w:sz w:val="52"/>
          <w:szCs w:val="52"/>
          <w:lang w:eastAsia="hu-HU"/>
        </w:rPr>
        <w:t>6. számú</w:t>
      </w:r>
    </w:p>
    <w:p w:rsidR="008036D7" w:rsidRPr="000C2F81" w:rsidRDefault="008036D7" w:rsidP="00616C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hu-HU"/>
        </w:rPr>
      </w:pPr>
      <w:r w:rsidRPr="000C2F81">
        <w:rPr>
          <w:rFonts w:ascii="Arial" w:eastAsia="Times New Roman" w:hAnsi="Arial" w:cs="Arial"/>
          <w:b/>
          <w:i/>
          <w:iCs/>
          <w:sz w:val="52"/>
          <w:szCs w:val="52"/>
          <w:lang w:eastAsia="hu-HU"/>
        </w:rPr>
        <w:t>NAPSUGÁR BÖLCSŐDE</w:t>
      </w:r>
    </w:p>
    <w:p w:rsidR="00616C8D" w:rsidRDefault="00616C8D" w:rsidP="008036D7">
      <w:pPr>
        <w:spacing w:before="100" w:beforeAutospacing="1" w:after="0" w:line="240" w:lineRule="auto"/>
        <w:jc w:val="center"/>
        <w:rPr>
          <w:rFonts w:ascii="Algerian" w:eastAsia="Times New Roman" w:hAnsi="Algerian" w:cs="Times New Roman"/>
          <w:b/>
          <w:bCs/>
          <w:sz w:val="48"/>
          <w:szCs w:val="48"/>
          <w:lang w:eastAsia="hu-HU"/>
        </w:rPr>
      </w:pPr>
    </w:p>
    <w:p w:rsidR="008036D7" w:rsidRPr="000C2F81" w:rsidRDefault="008036D7" w:rsidP="008036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hu-HU"/>
        </w:rPr>
      </w:pPr>
      <w:r w:rsidRPr="000C2F81">
        <w:rPr>
          <w:rFonts w:ascii="Algerian" w:eastAsia="Times New Roman" w:hAnsi="Algerian" w:cs="Times New Roman"/>
          <w:b/>
          <w:bCs/>
          <w:sz w:val="52"/>
          <w:szCs w:val="52"/>
          <w:lang w:eastAsia="hu-HU"/>
        </w:rPr>
        <w:t>SZAKMAI PROGRAM</w:t>
      </w:r>
    </w:p>
    <w:p w:rsidR="00616C8D" w:rsidRPr="00616C8D" w:rsidRDefault="00616C8D" w:rsidP="008036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</w:p>
    <w:p w:rsidR="00616C8D" w:rsidRDefault="00616C8D" w:rsidP="008036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16C8D" w:rsidRDefault="00616C8D" w:rsidP="008036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16C8D" w:rsidRDefault="00616C8D" w:rsidP="008036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16C8D" w:rsidRDefault="00616C8D" w:rsidP="008036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16C8D" w:rsidRPr="0097446A" w:rsidRDefault="0097446A" w:rsidP="0097446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7446A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</w:r>
    </w:p>
    <w:p w:rsidR="00616C8D" w:rsidRDefault="00526FC8" w:rsidP="008036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hu-HU"/>
        </w:rPr>
        <w:t>2020</w:t>
      </w:r>
      <w:r w:rsidR="006A34C3">
        <w:rPr>
          <w:rFonts w:ascii="Times New Roman" w:eastAsia="Times New Roman" w:hAnsi="Times New Roman" w:cs="Times New Roman"/>
          <w:sz w:val="40"/>
          <w:szCs w:val="40"/>
          <w:lang w:eastAsia="hu-HU"/>
        </w:rPr>
        <w:t>.</w:t>
      </w:r>
    </w:p>
    <w:p w:rsidR="00616C8D" w:rsidRDefault="00616C8D" w:rsidP="008036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036D7" w:rsidRDefault="008036D7" w:rsidP="008036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6C8D" w:rsidRDefault="00616C8D" w:rsidP="008036D7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6C8D" w:rsidRDefault="00616C8D" w:rsidP="008036D7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6C8D" w:rsidRDefault="00616C8D" w:rsidP="008036D7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6C8D" w:rsidRDefault="00616C8D" w:rsidP="008036D7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6C8D" w:rsidRDefault="00616C8D" w:rsidP="008036D7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36D7" w:rsidRDefault="00F85AE9" w:rsidP="00F85AE9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8036D7">
        <w:rPr>
          <w:rFonts w:ascii="Times New Roman" w:eastAsia="Times New Roman" w:hAnsi="Times New Roman" w:cs="Times New Roman"/>
          <w:sz w:val="40"/>
          <w:szCs w:val="40"/>
          <w:lang w:eastAsia="hu-HU"/>
        </w:rPr>
        <w:t>És érezzék egy kézfogásról rólad,</w:t>
      </w:r>
    </w:p>
    <w:p w:rsidR="008036D7" w:rsidRDefault="008036D7" w:rsidP="008036D7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hu-HU"/>
        </w:rPr>
        <w:t>Hogy jót akarsz és te is tiszta jó vagy:</w:t>
      </w:r>
    </w:p>
    <w:p w:rsidR="008036D7" w:rsidRDefault="008036D7" w:rsidP="008036D7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hu-HU"/>
        </w:rPr>
        <w:t>S egy tekintetük elhitesse véled,</w:t>
      </w:r>
    </w:p>
    <w:p w:rsidR="008036D7" w:rsidRDefault="008036D7" w:rsidP="008036D7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hu-HU"/>
        </w:rPr>
        <w:t>szép</w:t>
      </w:r>
      <w:proofErr w:type="gramEnd"/>
      <w:r>
        <w:rPr>
          <w:rFonts w:ascii="Times New Roman" w:eastAsia="Times New Roman" w:hAnsi="Times New Roman" w:cs="Times New Roman"/>
          <w:sz w:val="40"/>
          <w:szCs w:val="40"/>
          <w:lang w:eastAsia="hu-HU"/>
        </w:rPr>
        <w:t xml:space="preserve"> dologért élsz - és érdemes élned !„</w:t>
      </w:r>
      <w:r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 xml:space="preserve">                                                             </w:t>
      </w:r>
      <w:r>
        <w:rPr>
          <w:rFonts w:ascii="Arial" w:eastAsia="Times New Roman" w:hAnsi="Arial" w:cs="Arial"/>
          <w:sz w:val="40"/>
          <w:szCs w:val="4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hu-HU"/>
        </w:rPr>
        <w:t>Váci Mihály</w:t>
      </w:r>
    </w:p>
    <w:p w:rsidR="008036D7" w:rsidRDefault="008036D7" w:rsidP="008036D7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36D7" w:rsidRDefault="008036D7" w:rsidP="008036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36D7" w:rsidRDefault="008036D7" w:rsidP="008036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36D7" w:rsidRDefault="008036D7" w:rsidP="008036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36D7" w:rsidRDefault="008036D7" w:rsidP="008036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36D7" w:rsidRDefault="008036D7" w:rsidP="008036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36D7" w:rsidRDefault="008036D7" w:rsidP="00780D8E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8036D7" w:rsidRDefault="008036D7" w:rsidP="00780D8E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222B2E" w:rsidRDefault="00222B2E" w:rsidP="0033164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242B97" w:rsidRDefault="00242B97" w:rsidP="0033164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C52C19" w:rsidRDefault="00C52C19" w:rsidP="00C52C1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lastRenderedPageBreak/>
        <w:t>Tartalomjegyzék: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BEVEZETÉS</w:t>
      </w:r>
      <w:proofErr w:type="gramStart"/>
      <w:r w:rsidR="008545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………………………………………………………………………………</w:t>
      </w:r>
      <w:proofErr w:type="gramEnd"/>
      <w:r w:rsidR="008545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I. 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BÖLCSŐDE JELLEMZŐ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ADATAI………………</w:t>
      </w:r>
      <w:r w:rsidR="008545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………………........................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A BÖLCSŐDE MEG</w:t>
      </w:r>
      <w:r w:rsidR="008545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HATÁROZÁSA……………………………………………….. 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III. INTÉZMÉNYÜNK BEMUTATÁSA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............................................</w:t>
      </w:r>
      <w:r w:rsidR="008545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...............................</w:t>
      </w:r>
      <w:proofErr w:type="gramEnd"/>
      <w:r w:rsidR="008545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IV.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BÖLCSŐDEI ELLÁT</w:t>
      </w:r>
      <w:r w:rsidR="008545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ÁS IGÉNYBEVÉTELE…………………………………10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gyermek bölcsődébe történő felvétele…………………....................</w:t>
      </w:r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.............................. 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>A bölcsődei ellátás me</w:t>
      </w:r>
      <w:r w:rsidR="00517C2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gszűnése…………………………………………………………11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V.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BÖLCSŐDEI NEVE</w:t>
      </w:r>
      <w:r w:rsidR="008545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LÉS-GONDOZÁS CÉLJA………………………………11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VI.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BÖLCSŐDEI NEVELÉS-</w:t>
      </w:r>
      <w:r w:rsidR="008545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GONDOZÁS ALAPELVEI…………………………..11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család rendszerszemléletű</w:t>
      </w:r>
      <w:r w:rsidR="00517C2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megközelítése</w:t>
      </w:r>
      <w:proofErr w:type="gramStart"/>
      <w:r w:rsidR="00517C2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</w:t>
      </w:r>
      <w:proofErr w:type="gramEnd"/>
      <w:r w:rsidR="00517C2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 A koragyermekkori intervenciós szemlélet bef</w:t>
      </w:r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ogadása</w:t>
      </w:r>
      <w:proofErr w:type="gramStart"/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……………………………..........</w:t>
      </w:r>
      <w:proofErr w:type="gramEnd"/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 A családi nevelés elsődlegességéne</w:t>
      </w:r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 tisztelete</w:t>
      </w:r>
      <w:proofErr w:type="gramStart"/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</w:t>
      </w:r>
      <w:proofErr w:type="gramEnd"/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 A kisgyermeki személyiség tisztelete………</w:t>
      </w:r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……………………………………………..13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kisgyermeknevelő személyiségének </w:t>
      </w:r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meghatározó szerepe…………………………13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 A biztonság és stabilitás megte</w:t>
      </w:r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remtése</w:t>
      </w:r>
      <w:proofErr w:type="gramStart"/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</w:t>
      </w:r>
      <w:proofErr w:type="gramEnd"/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 Fokozatosság megvalósítása</w:t>
      </w:r>
      <w:proofErr w:type="gramStart"/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…………………………………………………………...</w:t>
      </w:r>
      <w:proofErr w:type="gramEnd"/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 Egyéni bánásmód érvénye</w:t>
      </w:r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sítése……………………………………………………….  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 Gondozási helyzetek kiemelt jelent</w:t>
      </w:r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ősége……………………………………………...     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 A gyermeki kompetenciakésztetés</w:t>
      </w:r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támogatása</w:t>
      </w:r>
      <w:proofErr w:type="gramStart"/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…………………………………………..</w:t>
      </w:r>
      <w:proofErr w:type="gramEnd"/>
      <w:r w:rsidR="008545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VII. SZEMÉLYI FELTÉT</w:t>
      </w:r>
      <w:r w:rsidR="00FA2A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ELEK………………………………………………………...  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VIII. TÁRGYI FELTÉT</w:t>
      </w:r>
      <w:r w:rsidR="00FA2A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ELEK</w:t>
      </w:r>
      <w:proofErr w:type="gramStart"/>
      <w:r w:rsidR="00FA2A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………………………………………………………….</w:t>
      </w:r>
      <w:proofErr w:type="gramEnd"/>
      <w:r w:rsidR="00FA2A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Bejárati előtér és gyermekkocsi </w:t>
      </w:r>
      <w:r w:rsidR="00FA2A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tároló………………………………………………...   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Gyermeköltöztető………</w:t>
      </w:r>
      <w:r w:rsidR="00FA2A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………………………………………………………………..    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Fürdőszoba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</w:t>
      </w:r>
      <w:r w:rsidR="00FA2A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……………………………………………………………………</w:t>
      </w:r>
      <w:proofErr w:type="gramEnd"/>
      <w:r w:rsidR="00FA2A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Gyermekcsoportok. Pillangó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csop</w:t>
      </w:r>
      <w:r w:rsidR="00FA2A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ort …</w:t>
      </w:r>
      <w:proofErr w:type="gramEnd"/>
      <w:r w:rsidR="00FA2A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………………………………………………..     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Maci csoport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</w:t>
      </w:r>
      <w:r w:rsidR="00FA2A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……………………………………………………………….</w:t>
      </w:r>
      <w:proofErr w:type="gramEnd"/>
      <w:r w:rsidR="00FA2A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A bölcsőde egyéb helyiség</w:t>
      </w:r>
      <w:r w:rsidR="00FA2A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ei</w:t>
      </w:r>
      <w:proofErr w:type="gramStart"/>
      <w:r w:rsidR="00FA2A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</w:t>
      </w:r>
      <w:proofErr w:type="gramEnd"/>
      <w:r w:rsidR="00FA2A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A dolgozók szociális helyis</w:t>
      </w:r>
      <w:r w:rsidR="00FA2A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égei</w:t>
      </w:r>
      <w:proofErr w:type="gramStart"/>
      <w:r w:rsidR="00FA2A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</w:t>
      </w:r>
      <w:proofErr w:type="gramEnd"/>
      <w:r w:rsidR="00FA2A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Terasz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</w:t>
      </w:r>
      <w:r w:rsidR="00FA2A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……………………………………………………………………</w:t>
      </w:r>
      <w:proofErr w:type="gramEnd"/>
      <w:r w:rsidR="00FA2A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Játszókert…………………</w:t>
      </w:r>
      <w:r w:rsidR="00FA2A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……………………………………………………………..     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</w:t>
      </w:r>
    </w:p>
    <w:p w:rsidR="00C52C19" w:rsidRDefault="00C52C19" w:rsidP="00C52C1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IX. ÖSZTÖNZŐ KÖRNYE</w:t>
      </w:r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ZET………………………………………………………..   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X. A BÖLCSŐDEI NEVELÉS-GON</w:t>
      </w:r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DOZÁS FELEDATA………………………….    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A családok támogatása, annak erősségeire építve a szülői </w:t>
      </w:r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kompetencia fejlesztése…….   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Egészségvédelem, az egészséges életmód </w:t>
      </w:r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megalapozása……………………………….     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Érzelmi és társas kompetenciák fe</w:t>
      </w:r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jlesztése……………………………………………..  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Megismerési folyamatok fejlődésé</w:t>
      </w:r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nek segítése</w:t>
      </w:r>
      <w:proofErr w:type="gramStart"/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</w:t>
      </w:r>
      <w:proofErr w:type="gramEnd"/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XI.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BÖLCSŐDEI ÉLET MEGSZERVE</w:t>
      </w:r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ZÉSÉNEK ELVEI……………………....     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Szervezett közös progr</w:t>
      </w:r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amok…………………………………………………………….  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Kapcsolattartás a szülők</w:t>
      </w:r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kel</w:t>
      </w:r>
      <w:proofErr w:type="gramStart"/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………………………………………………………………</w:t>
      </w:r>
      <w:proofErr w:type="gramEnd"/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Családlátogatás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</w:t>
      </w:r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…………………………………………………………………………</w:t>
      </w:r>
      <w:proofErr w:type="gramEnd"/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Beszoktatás-szülővel történő fokozato</w:t>
      </w:r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 beszoktatás</w:t>
      </w:r>
      <w:proofErr w:type="gramStart"/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…………………………………….</w:t>
      </w:r>
      <w:proofErr w:type="gramEnd"/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„Saját kisgyermeknevelő re</w:t>
      </w:r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ndszer”</w:t>
      </w:r>
      <w:proofErr w:type="gramStart"/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</w:t>
      </w:r>
      <w:proofErr w:type="gramEnd"/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Napirend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</w:t>
      </w:r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…………………………………………………………………….</w:t>
      </w:r>
      <w:proofErr w:type="gramEnd"/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XII.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BÖLCSŐDEI NEVELÉS FŐ</w:t>
      </w:r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BB HELYZETEI………………………………..    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Tanulás………………</w:t>
      </w:r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…………………………………………………………………..   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Gondozás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</w:t>
      </w:r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………………………………………………………………..</w:t>
      </w:r>
      <w:proofErr w:type="gramEnd"/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Játék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</w:t>
      </w:r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……………………………………………………………..</w:t>
      </w:r>
      <w:proofErr w:type="gramEnd"/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Mozgás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</w:t>
      </w:r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……………………………………………………………..</w:t>
      </w:r>
      <w:proofErr w:type="gramEnd"/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Mondóka, ének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</w:t>
      </w:r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……………………………………………………………….</w:t>
      </w:r>
      <w:proofErr w:type="gramEnd"/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Vers, mese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</w:t>
      </w:r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………………………………………………………………….</w:t>
      </w:r>
      <w:proofErr w:type="gramEnd"/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26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Alkotó és egyéb tevékeny</w:t>
      </w:r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ségek</w:t>
      </w:r>
      <w:proofErr w:type="gramStart"/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……………………………………………………….</w:t>
      </w:r>
      <w:proofErr w:type="gramEnd"/>
      <w:r w:rsidR="00D935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26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XIII. DOKUMENTÁ</w:t>
      </w:r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CIÓ</w:t>
      </w:r>
      <w:proofErr w:type="gramStart"/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……………………………………………………………..</w:t>
      </w:r>
      <w:proofErr w:type="gramEnd"/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XIV. GYERMEKÉLELMEZ</w:t>
      </w:r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ÉS </w:t>
      </w:r>
      <w:proofErr w:type="gramStart"/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BÖLCSŐDÉBEN…………………………..  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XV. AZ INTÉZMÉNY MINŐSÉG</w:t>
      </w:r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POLITIKÁJA</w:t>
      </w:r>
      <w:proofErr w:type="gramStart"/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…………………………………..</w:t>
      </w:r>
      <w:proofErr w:type="gramEnd"/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28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XVI.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BÖLCSŐDE KÜ</w:t>
      </w:r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LDETÉSE…………………………………………………    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XVII. KIEMELT SZAKM</w:t>
      </w:r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AI CÉLOK</w:t>
      </w:r>
      <w:proofErr w:type="gramStart"/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………………………………………………</w:t>
      </w:r>
      <w:proofErr w:type="gramEnd"/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XVIII. ÉRDEKVÉDELEM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</w:t>
      </w:r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………………………………………………………....</w:t>
      </w:r>
      <w:proofErr w:type="gramEnd"/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XIX. KÉPZÉSEK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…………………………………………………………………….....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</w:t>
      </w:r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31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XX. KAPCSOLATOK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</w:t>
      </w:r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……………………………………………………………….</w:t>
      </w:r>
      <w:proofErr w:type="gramEnd"/>
      <w:r w:rsidR="00D935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31</w:t>
      </w:r>
      <w:r w:rsidR="00914A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  </w:t>
      </w:r>
      <w:r w:rsidR="00914A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</w:p>
    <w:p w:rsidR="00242B97" w:rsidRPr="00852031" w:rsidRDefault="00242B97" w:rsidP="0033164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852031" w:rsidRDefault="00852031" w:rsidP="00F706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29BA" w:rsidRDefault="00854511" w:rsidP="001429BA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u-HU"/>
        </w:rPr>
        <w:lastRenderedPageBreak/>
        <w:t>BEVEZETÉ</w:t>
      </w:r>
      <w:r w:rsidR="001429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u-HU"/>
        </w:rPr>
        <w:t>S</w:t>
      </w:r>
    </w:p>
    <w:p w:rsidR="001429BA" w:rsidRDefault="001429BA" w:rsidP="00142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világ első bölcsődéjét 1844-ben nyitották meg Párizsban.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1852. április 21-én nyílt meg az ország első bölcsődéje Pesten.</w:t>
      </w:r>
      <w:r>
        <w:rPr>
          <w:rFonts w:ascii="Helvetica" w:hAnsi="Helvetica" w:cs="Helvetica"/>
          <w:color w:val="66666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Majer István püspök, valamint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Forrayné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Brunszvik Júlia - Brunszvik Teréz, az első magyar óvoda alapítója unokahúgának – támogatásával,</w:t>
      </w:r>
      <w:r>
        <w:rPr>
          <w:rFonts w:ascii="Helvetica" w:hAnsi="Helvetica" w:cs="Helvetica"/>
          <w:color w:val="66666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ország első bölcsődéjében, 5 szobában 38 gyerekről gondoskodtak. Eleinte 4 éves korig fogadták a gyerekeket teljes ellátással, sőt számukra ruházatot is biztosítottak. A nyitva tartás igazodott a munkarendhez, reggel 5 órától este 7-ig biztosították az ellátást. A felvételnél mérlegelték a családi körülményeket, s a bölcsődébe kerülő gyerekek többnyire sokkal jobb anyagi feltételek közé kerültek, mint, amilyet a család tudott volna otthon biztosítani.</w:t>
      </w:r>
      <w:r>
        <w:rPr>
          <w:rFonts w:ascii="Helvetica" w:hAnsi="Helvetica" w:cs="Helvetica"/>
          <w:color w:val="666666"/>
          <w:sz w:val="24"/>
          <w:szCs w:val="24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666666"/>
          <w:sz w:val="24"/>
          <w:szCs w:val="24"/>
          <w:bdr w:val="none" w:sz="0" w:space="0" w:color="auto" w:frame="1"/>
        </w:rPr>
        <w:br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Azóta sok változás történt, de a gyermekek iránti elkötelezettség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elhivatottság, ma is a bölcsődei ellátás állandó jellemzője. A mai magyar bölcsődei szakmai munka magas színvonalú, méltán elismert nemzetközi téren is. 2017. január 1-től a bölcsődei ellátások új rendszere: a Mini Bölcsőde, a Családi Bölcsőde és a Munkahelyi Bölcsőde.</w:t>
      </w:r>
    </w:p>
    <w:p w:rsidR="001429BA" w:rsidRDefault="001429BA" w:rsidP="001429B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szakmai programmal célunk a bölcsődei nevelés-gondozás országos alapprogramjának magas szintű megvalósítása, a szakmai értékek megőrzése és továbbadása, a kialakult jó gyakorlatok megerősítése, új módszerek és tevékenységek bevezetése, a dolgozók és a szülők nevelői szemléleté</w:t>
      </w:r>
      <w:r w:rsidR="009D5A7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nek formálása.</w:t>
      </w:r>
    </w:p>
    <w:p w:rsidR="001429BA" w:rsidRDefault="001429BA" w:rsidP="001429B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Mindenekelőtt legfontosabb, a gyermekeink egészséges értelmi- érzelmi fejlődése, biztonságérzete, kiegyensúlyozottsága. Állandó törekvésünk</w:t>
      </w:r>
      <w:r w:rsidR="009D5A7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még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hogy biztosítsuk annak lehetőségét is, hogy munkatársaink igényes, kiszámítható, jó körülmények között, kiegyensúlyozott munkahelyi légkörben tudjanak dolgozni, fejlődni.  </w:t>
      </w: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u-HU"/>
        </w:rPr>
      </w:pP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u-HU"/>
        </w:rPr>
      </w:pP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u-HU"/>
        </w:rPr>
      </w:pP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u-HU"/>
        </w:rPr>
      </w:pP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u-HU"/>
        </w:rPr>
      </w:pP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u-HU"/>
        </w:rPr>
      </w:pP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u-HU"/>
        </w:rPr>
      </w:pPr>
    </w:p>
    <w:p w:rsidR="001429BA" w:rsidRPr="00C66BAE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u-HU"/>
        </w:rPr>
        <w:lastRenderedPageBreak/>
        <w:t xml:space="preserve">I.A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u-HU"/>
        </w:rPr>
        <w:t>BÖLCSŐDE JELLEMZŐ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u-HU"/>
        </w:rPr>
        <w:t xml:space="preserve"> ADATAI</w:t>
      </w: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működtető intézmény neve: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Nyíregyházi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Gyermekjóléti Alapellátási Intézmény</w:t>
      </w: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Székhelye: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4400 Nyíregyháza, Tokaji u. 1/D.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Fenntartó neve: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Nyíregyháza Megyei Jogú Város Önkormányzata</w:t>
      </w: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Székhelye: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4400 Nyíregyháza, Kossuth tér. 1. sz.</w:t>
      </w: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Bölcsőde neve: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ab/>
        <w:t xml:space="preserve">Napsugár Bölcsőde </w:t>
      </w: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Bölcsőde címe, elérhetőségei:</w:t>
      </w:r>
    </w:p>
    <w:p w:rsidR="001429BA" w:rsidRDefault="001429BA" w:rsidP="001429BA">
      <w:pPr>
        <w:spacing w:before="100" w:beforeAutospacing="1" w:after="0" w:line="240" w:lineRule="auto"/>
        <w:ind w:left="2124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          4400 Nyíregyháza, Dália u. 1. </w:t>
      </w:r>
    </w:p>
    <w:p w:rsidR="001429BA" w:rsidRDefault="001429BA" w:rsidP="001429BA">
      <w:pPr>
        <w:spacing w:before="100" w:beforeAutospacing="1" w:after="0" w:line="240" w:lineRule="auto"/>
        <w:ind w:left="2124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          Tel: 42-317-016</w:t>
      </w:r>
    </w:p>
    <w:p w:rsidR="001429BA" w:rsidRDefault="001429BA" w:rsidP="001429BA">
      <w:pPr>
        <w:spacing w:before="100" w:beforeAutospacing="1"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          +36-30-326-8123</w:t>
      </w:r>
    </w:p>
    <w:p w:rsidR="001429BA" w:rsidRPr="007C6523" w:rsidRDefault="001429BA" w:rsidP="001429BA">
      <w:pPr>
        <w:spacing w:before="100" w:beforeAutospacing="1"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65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           </w:t>
      </w:r>
      <w:hyperlink r:id="rId8" w:history="1">
        <w:r w:rsidRPr="007C6523">
          <w:rPr>
            <w:rStyle w:val="Hiperhivatkozs"/>
            <w:rFonts w:ascii="Times New Roman" w:hAnsi="Times New Roman" w:cs="Times New Roman"/>
            <w:b/>
            <w:bCs/>
            <w:iCs/>
            <w:sz w:val="24"/>
            <w:szCs w:val="24"/>
          </w:rPr>
          <w:t>bolcsinapsugar@gmail.com</w:t>
        </w:r>
      </w:hyperlink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bölcsőde működési területe:</w:t>
      </w:r>
    </w:p>
    <w:p w:rsidR="001429BA" w:rsidRDefault="001429BA" w:rsidP="001429B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Nyíregyháza Megyei Jogú Város, valamint, ellátási szerződés keretében Nagycserkesz Község közigazgatási területe. </w:t>
      </w: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Bölcsődei férőhelyek száma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:      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24fő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(12-12)</w:t>
      </w:r>
    </w:p>
    <w:p w:rsidR="001429B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Nyitva tartás rendje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hétfőtől-péntekig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7:00 órától – 17:00 óráig</w:t>
      </w:r>
    </w:p>
    <w:p w:rsidR="001429BA" w:rsidRDefault="001429BA" w:rsidP="001429BA">
      <w:pPr>
        <w:pStyle w:val="NormlWeb"/>
        <w:spacing w:after="20" w:line="360" w:lineRule="auto"/>
        <w:ind w:firstLine="180"/>
        <w:jc w:val="both"/>
      </w:pPr>
    </w:p>
    <w:p w:rsidR="001429BA" w:rsidRDefault="001429BA" w:rsidP="001429BA">
      <w:pPr>
        <w:pStyle w:val="NormlWeb"/>
        <w:spacing w:after="20" w:line="360" w:lineRule="auto"/>
        <w:ind w:firstLine="180"/>
        <w:jc w:val="both"/>
      </w:pPr>
    </w:p>
    <w:p w:rsidR="001429BA" w:rsidRDefault="001429BA" w:rsidP="001429BA">
      <w:pPr>
        <w:pStyle w:val="NormlWeb"/>
        <w:spacing w:after="20" w:line="360" w:lineRule="auto"/>
        <w:ind w:firstLine="180"/>
        <w:jc w:val="both"/>
      </w:pPr>
    </w:p>
    <w:p w:rsidR="001429BA" w:rsidRDefault="001429BA" w:rsidP="00C66BAE">
      <w:pPr>
        <w:pStyle w:val="NormlWeb"/>
        <w:spacing w:after="20" w:line="360" w:lineRule="auto"/>
        <w:ind w:firstLine="180"/>
      </w:pPr>
    </w:p>
    <w:p w:rsidR="00397BE1" w:rsidRPr="00C66BAE" w:rsidRDefault="00397BE1" w:rsidP="00C66BAE">
      <w:pPr>
        <w:pStyle w:val="NormlWeb"/>
        <w:spacing w:after="20" w:line="360" w:lineRule="auto"/>
        <w:ind w:firstLine="180"/>
        <w:rPr>
          <w:sz w:val="22"/>
          <w:szCs w:val="22"/>
        </w:rPr>
      </w:pPr>
    </w:p>
    <w:p w:rsidR="001429BA" w:rsidRPr="00AD781A" w:rsidRDefault="001429BA" w:rsidP="001429BA">
      <w:pPr>
        <w:pStyle w:val="NormlWeb"/>
        <w:spacing w:line="360" w:lineRule="auto"/>
        <w:jc w:val="both"/>
      </w:pPr>
      <w:r w:rsidRPr="00AD781A">
        <w:lastRenderedPageBreak/>
        <w:t xml:space="preserve">Évente egy alkalommal, a Bölcsődék Napjának tiszteletére Április 21, nevelés-gondozás nélküli munkanap, melynek célja a bölcsődében dolgozók szakmai fejlesztése. A nevelés-gondozás nélküli munkanapon a bölcsődei ellátás keretében – erre irányuló szülői kérés esetén – a gyermek felügyeletét és étkeztetését biztosítjuk. </w:t>
      </w:r>
    </w:p>
    <w:p w:rsidR="001429BA" w:rsidRPr="00AD781A" w:rsidRDefault="004A04F5" w:rsidP="001429BA">
      <w:pPr>
        <w:pStyle w:val="NormlWeb"/>
        <w:spacing w:before="0" w:beforeAutospacing="0" w:after="0" w:line="360" w:lineRule="auto"/>
        <w:jc w:val="both"/>
      </w:pPr>
      <w:r w:rsidRPr="00AD781A">
        <w:t xml:space="preserve">A nyári nyitvatartási rendet a fenntartó hagyja jóvá. </w:t>
      </w:r>
      <w:r w:rsidR="001429BA" w:rsidRPr="00AD781A">
        <w:t xml:space="preserve">A fenntartó minden év február 15-éig tájékoztatja a szülőket a bölcsődei ellátást nyújtó intézmény, szolgáltató nyári nyitvatartási rendjéről. A nyári zárás alatt a családok szükségletei szerint, és kérésének megfelelően a nyitva lévő bölcsődei részlegek ellátást biztosítanak. </w:t>
      </w:r>
    </w:p>
    <w:p w:rsidR="001429BA" w:rsidRPr="00AD781A" w:rsidRDefault="001429BA" w:rsidP="001429BA">
      <w:pPr>
        <w:pStyle w:val="Cm"/>
        <w:spacing w:line="360" w:lineRule="auto"/>
        <w:jc w:val="both"/>
        <w:rPr>
          <w:b w:val="0"/>
          <w:szCs w:val="24"/>
        </w:rPr>
      </w:pPr>
      <w:r w:rsidRPr="00AD781A">
        <w:rPr>
          <w:rStyle w:val="xrtc"/>
          <w:b w:val="0"/>
          <w:szCs w:val="24"/>
        </w:rPr>
        <w:t xml:space="preserve">A bölcsőde működési területe ellátási szerződés keretében, Nagycserkesz község, amely Nyíregyháza és Tiszavasvári </w:t>
      </w:r>
      <w:r w:rsidR="004924CA" w:rsidRPr="00AD781A">
        <w:rPr>
          <w:rStyle w:val="xrtc"/>
          <w:b w:val="0"/>
          <w:szCs w:val="24"/>
        </w:rPr>
        <w:t>között, Nyíregyházától 15 km-re</w:t>
      </w:r>
      <w:r w:rsidRPr="00AD781A">
        <w:rPr>
          <w:rStyle w:val="xrtc"/>
          <w:b w:val="0"/>
          <w:szCs w:val="24"/>
        </w:rPr>
        <w:t>,  a 36-os számú  főútvonal mentén található. Területének jelentős része 97%-a külterület, melyet jelenleg 16 bokortanya alkot. Belterülete mindössze 3 %. A község lélekszám</w:t>
      </w:r>
      <w:r w:rsidR="007C6523" w:rsidRPr="00AD781A">
        <w:rPr>
          <w:rStyle w:val="xrtc"/>
          <w:b w:val="0"/>
          <w:szCs w:val="24"/>
        </w:rPr>
        <w:t xml:space="preserve">a hozzávetőlegesen, </w:t>
      </w:r>
      <w:r w:rsidRPr="00AD781A">
        <w:rPr>
          <w:rStyle w:val="xrtc"/>
          <w:b w:val="0"/>
          <w:szCs w:val="24"/>
        </w:rPr>
        <w:t xml:space="preserve">1834 fő. Jelentős ipari létesítmények, üzemek nincsenek, inkább, a mezőgazdasági tevékenység jellemző a községre. 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II. </w:t>
      </w:r>
      <w:proofErr w:type="gramStart"/>
      <w:r w:rsidRPr="00AD7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</w:t>
      </w:r>
      <w:proofErr w:type="gramEnd"/>
      <w:r w:rsidRPr="00AD7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BÖLCSŐDE MEGHATÁROZÁSA</w:t>
      </w:r>
      <w:r w:rsidRPr="00AD78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A bölcsőde olyan bölcsődei ellátást nyújtó intézmény, amely a gyermekek napközbeni ellátása keretében, a Bölcsődei nevelés-gondozás országos alapprogramja szerint, jogszabályban meghatározott szakirányú végzettséggel rendelkező személy által, akár több csoportban nyújt szakszerű gondozást és nevelést. </w:t>
      </w:r>
    </w:p>
    <w:p w:rsidR="000E0895" w:rsidRPr="00AD781A" w:rsidRDefault="000E0895" w:rsidP="00142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bölcsődei nevelési év szeptember 01.-től- augusztus 31.-éig tart.</w:t>
      </w:r>
    </w:p>
    <w:p w:rsidR="001429BA" w:rsidRPr="00AD781A" w:rsidRDefault="001429BA" w:rsidP="000E08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bölcsőde szervezetileg működhet:</w:t>
      </w:r>
    </w:p>
    <w:p w:rsidR="001429BA" w:rsidRPr="00AD781A" w:rsidRDefault="001429BA" w:rsidP="000E0895">
      <w:pPr>
        <w:spacing w:before="100" w:beforeAutospacing="1"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="00761CF3"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önálló bölcsődeként, annak tagintézményeként,</w:t>
      </w:r>
    </w:p>
    <w:p w:rsidR="001429BA" w:rsidRPr="00AD781A" w:rsidRDefault="001429BA" w:rsidP="000E0895">
      <w:pPr>
        <w:spacing w:before="100" w:beforeAutospacing="1"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="00761CF3"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bölcsődei igazgatóság, illetve egyesítet</w:t>
      </w:r>
      <w:r w:rsidR="00761CF3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bölcsőde szervezeti formában, </w:t>
      </w:r>
      <w:proofErr w:type="gram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       tagintézményeként</w:t>
      </w:r>
      <w:proofErr w:type="gram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1429BA" w:rsidRPr="00AD781A" w:rsidRDefault="001429BA" w:rsidP="000E0895">
      <w:pPr>
        <w:spacing w:before="100" w:beforeAutospacing="1"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="00761CF3"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többcélú óvoda-bölcsődeként, vagy</w:t>
      </w:r>
    </w:p>
    <w:p w:rsidR="001429BA" w:rsidRPr="00AD781A" w:rsidRDefault="001429BA" w:rsidP="000E0895">
      <w:pPr>
        <w:spacing w:before="100" w:beforeAutospacing="1" w:after="0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</w:t>
      </w:r>
      <w:r w:rsidR="00761CF3"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proofErr w:type="gramEnd"/>
      <w:r w:rsidR="00F6433A"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többcélú, közös igazgatású intézmény önálló szervezeti és szakmai egységeként.</w:t>
      </w:r>
    </w:p>
    <w:p w:rsidR="0055573E" w:rsidRPr="00AD781A" w:rsidRDefault="001429BA" w:rsidP="000E08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bölcsőde a gyermekjóléti alapellátás része, a családban nevelkedő 3 éven aluli gyermekek napközbeni ellátását, szakszerű gondozását és nevelését végző intézmény.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Ha a gyermek a 3. életévét betöltötte, a bölcsődei gondozási – nevelési év végéig maradhat a bölcsődében. Amennyiben még nem érett az óvodai nevelésre, a 4. életévének betöltését követő augusztus 31- </w:t>
      </w:r>
      <w:proofErr w:type="spell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ig</w:t>
      </w:r>
      <w:proofErr w:type="spell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 gondozható nevelhető a bölcsődében.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bölcsőde az alapellátáson túl szolgáltatásokkal is segítheti a családokat - időszakos gyermekfelügyelet, gyermekhotel, vagy más gyermeknevelést segítő szolgáltatással.</w:t>
      </w:r>
    </w:p>
    <w:p w:rsidR="001429BA" w:rsidRPr="00AD781A" w:rsidRDefault="001429BA" w:rsidP="001429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III. INTÉZMÉNYÜNK BEMUTATÁSA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Nyíregyháza </w:t>
      </w:r>
      <w:hyperlink r:id="rId9" w:tooltip="Szabolcs-Szatmár-Bereg megye" w:history="1">
        <w:r w:rsidRPr="00AD781A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Szabolcs-Szatmár-Bereg megye</w:t>
        </w:r>
      </w:hyperlink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 </w:t>
      </w:r>
      <w:hyperlink r:id="rId10" w:tooltip="Megyeszékhely" w:history="1">
        <w:r w:rsidRPr="00AD781A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székhelye</w:t>
        </w:r>
      </w:hyperlink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 </w:t>
      </w:r>
      <w:hyperlink r:id="rId11" w:tooltip="1990" w:history="1">
        <w:r w:rsidRPr="00AD781A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1990</w:t>
        </w:r>
      </w:hyperlink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 óta </w:t>
      </w:r>
      <w:hyperlink r:id="rId12" w:tooltip="Megyei jogú város (önkormányzati rendszer)" w:history="1">
        <w:r w:rsidRPr="00AD781A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megyei jogú város</w:t>
        </w:r>
      </w:hyperlink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Az ország hatodik legnagyobb városa, közel 120 000 lakossal.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észak –alföldi régió második legjelentősebb városa, dinamikusan fejlődik. A helyi lakosok és közösségek számára egyaránt vonzó feltételeket nyújt. Nyíregyháza, kiemelt figyelmet fordít a fiatal családokra, számos kezdeményezés és lehetőség bizonyítja, azt, hogy milyen fontos a városnak a jövő. Az elmúlt évek kiemelt projektjei voltak többek között, bölcsődei és óvodai felújítások, új lakónegyedek építése, valamint szabadidős beruházások.  </w:t>
      </w:r>
      <w:r w:rsidRPr="00AD781A">
        <w:rPr>
          <w:rFonts w:ascii="Times New Roman" w:hAnsi="Times New Roman" w:cs="Times New Roman"/>
          <w:sz w:val="24"/>
          <w:szCs w:val="24"/>
        </w:rPr>
        <w:t>Nyíregyháza Megyei Jogú Város Önkormányzatának városfejlesztési törekvései főként az Európai Uniós támo</w:t>
      </w:r>
      <w:r w:rsidR="004924CA" w:rsidRPr="00AD781A">
        <w:rPr>
          <w:rFonts w:ascii="Times New Roman" w:hAnsi="Times New Roman" w:cs="Times New Roman"/>
          <w:sz w:val="24"/>
          <w:szCs w:val="24"/>
        </w:rPr>
        <w:t>gatások felhasználásával történne</w:t>
      </w:r>
      <w:r w:rsidRPr="00AD781A">
        <w:rPr>
          <w:rFonts w:ascii="Times New Roman" w:hAnsi="Times New Roman" w:cs="Times New Roman"/>
          <w:sz w:val="24"/>
          <w:szCs w:val="24"/>
        </w:rPr>
        <w:t>k.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Bölcsődénk, Nyíregyháza város perifériáján lévő lakótelepén, a Huszár – lakótelepen működik. A mintegy 1900 fős Huszár-telep Nyíregyháza legnagyobb </w:t>
      </w:r>
      <w:proofErr w:type="spell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szegregátuma</w:t>
      </w:r>
      <w:proofErr w:type="spell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. A kb. 120 ezer fős városban a cigány népesség becsült aránya 8 százalék, negyedük a Huszár-telepen él. A lakótelepen élők 90 százaléka roma. Az alacsony státuszú népesség aránya szinte 100 százalék. A telepen számos szolgáltatást nyújtanak az itt működő szervezetek és az önkormányzat. A város és intézményei, mindent megtesznek azért, hogy a lakók életminőségét komplex szolgáltatásokkal javítsák.</w:t>
      </w:r>
    </w:p>
    <w:p w:rsidR="00B90CE8" w:rsidRPr="00AD781A" w:rsidRDefault="001429BA" w:rsidP="001429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Bölcsődénk, 1960-ban, 40 férőhellyel adaptáltan, egy meglévő épületben az akkori igényeknek, funkcióknak megfelelően átalakítva kezdett üzemelni.1987-ben az intézményünk nyugati részét átalakították, itt kapott helyet a 7. sz. Idősek Klubja, így a bölcsőde 30 férőhellyel működött tovább. 2000-ben a bölcsődei intézmény hálózatot ismételten átszervezték a 30 férőhelyből 15 férőhelyet zároltak bölcsődénkben. A 2010. március 30 - </w:t>
      </w:r>
      <w:proofErr w:type="spell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án</w:t>
      </w:r>
      <w:proofErr w:type="spell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jogerőre emelkedett határozat alapján az engedélyezett férőhelyek száma:20.  2010. december 28. napján jogerőre emelkedett határozat alapján az engedélyezett férőhelyek száma:24fő.  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bölcsődénk az alapellátáson túl egyéb szolgáltatást nem végez, alapítvánnyal nem rendelkezünk.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intézményünk zavartalan működéséhez biztosítottak a feltételek, de az építészeti adottságok miatt az ellátási folyamatok megszervezése nagy körültekintést igényel.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Ezen a lakótelepen nagyrészt önkormányzati tulajdonban lévő bérlakások vannak, ahol hátrányos helyzetű roma családok élnek. Ellátottjaink ezekből a családokból kerülnek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hozzánk, tehát fontos feladatunk van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gyermekszegénység csökkentésében és </w:t>
      </w:r>
      <w:r w:rsidR="00DB0484"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hátrányos helyzetű gyermekek esélyeinek növelésében.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429BA" w:rsidRPr="00AD781A" w:rsidRDefault="001429BA" w:rsidP="001429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Huszár telepen a munkanélküliségi ráta magas. A lakótelepen működik </w:t>
      </w:r>
      <w:proofErr w:type="gram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97BE1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Nyíregyházi</w:t>
      </w:r>
      <w:proofErr w:type="gramEnd"/>
      <w:r w:rsidR="00397BE1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 és Gyermekjóléti Központ - Huszár telepi Alközpontja is, amely folyamatosan figyelemmel kíséri a lakótelepen élő gyermekek szociális helyzetét, veszélyeztetettségét.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család egyik alapvető és legfontosabb funkciója a gyermek szocializációja, azonban, ahol a családokra terhek nehezednek a szocializáció, az ellátó – gondozó funkció gyengülhet. Az itt élő g</w:t>
      </w:r>
      <w:r w:rsidR="00B90CE8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yermekek sajátos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közegben élnek, meg kellett tehát ismernünk a családok életmódját, kultúráját. Annak a felismerésnek a tükrében végezzük feladatunkat, hogy a cigány gyermekek felé irányuló segítségünk csak abban az esetben lehet eredményes, ha intézményünk alkalmas arra, hogy kezelje az etnikai csoporthoz való tartozásból fakadó másságot. </w:t>
      </w:r>
    </w:p>
    <w:p w:rsidR="00A37F11" w:rsidRPr="00AD781A" w:rsidRDefault="001429BA" w:rsidP="001429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jelzőrendszer részeként együttműködünk a </w:t>
      </w:r>
      <w:r w:rsidR="00397BE1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Nyíregyházi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 és Gyermekjóléti Központtal.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397BE1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Nyíregyházi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 és Gyermekjóléti Központ által kezdeményezett bölcsőd</w:t>
      </w:r>
      <w:r w:rsidR="00397BE1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ei felvételek leggyakoribb okai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A37F11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család olyan rossz szociális körülményei ahol legtöbbször az elemi szükségletek is gondot okoznak, vagy a legalapvetőbb feltételek is hiányoznak a gyermekek gondozásához – neveléséhez.</w:t>
      </w:r>
      <w:r w:rsidRPr="00AD781A">
        <w:rPr>
          <w:rFonts w:ascii="Times New Roman" w:hAnsi="Times New Roman" w:cs="Times New Roman"/>
          <w:sz w:val="24"/>
          <w:szCs w:val="24"/>
        </w:rPr>
        <w:t xml:space="preserve"> A c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saládoknál gyakran tapasztalunk rossz lakhatási körülményeket. A jórészt egyszo</w:t>
      </w:r>
      <w:r w:rsidR="00437525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bás lakásokban, zsúfoltan</w:t>
      </w:r>
      <w:r w:rsidR="00B90CE8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, rendezetlen körülmények között élnek.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Nincsenek megfelelő nyílászárók, emiatt gyakori, hogy huzatos a lakás, vagy dohosak, penészesek a falak.  Előfordul, hogy a családnak nincs pénze tüzelőre, nincs megfelelő fűtőtest, valamint a ház szigetelésének h</w:t>
      </w:r>
      <w:r w:rsidR="00A37F11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iánya, is rontanak a helyzeten. </w:t>
      </w:r>
    </w:p>
    <w:p w:rsidR="001429BA" w:rsidRPr="00AD781A" w:rsidRDefault="00A37F11" w:rsidP="001429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1429BA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család instabilitása – különélés, vagy börtönbüntetés letöltése miatt a személyek gyakran cserélődnek a gyermek életében. A szülők helyzete gyakran bizonytalan, életmódjukra, életvezetésükre a szélsőségek jellemzőek.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Bölcsődénk figyelembe veszi, hogy a gyermek fejlődését genetikai adottságok, a környezeti hatások és a szociális háttér együttesen határozza meg. Minden egyes gyermekről </w:t>
      </w:r>
      <w:proofErr w:type="gram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átfogó</w:t>
      </w:r>
      <w:proofErr w:type="gram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képet kell kapnunk, hogy kibontakozhassanak azok a  nevelési –gondozási feladatok, amelyekre a legnagyobb szükség  van. Eddigi munkánkkal is b</w:t>
      </w:r>
      <w:r w:rsidR="0088051B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izonyítható, hogy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cigány kisgyermekek egyáltalán nem rendelkeznek rosszabb potenciállal, a szociális környezetük eredményezi a lemaradást. Az adottságok, képességek gyakorlással fejlődnek, ha a családon belül ez a nem biztosított, akkor a bölcsődénk nagyban hozzájárulhat a kedvezőtlen hatások enyhítéséhez, az otthoni hiányállapotok pótlásához. A kisgyermeknevelőknek minden esetben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kiemelten segítőkapcsolatban kell lennie a gyermekkel, szülővel. Fontos a szülők bizalmát, elfogadását megnyernünk, mert az együttműködés a sikeres munka elengedhetetlen feltétele. Az, hogy a szülők elfogadják a kisgyermeknevelőket, kitartó, következetes munka szükséges. </w:t>
      </w:r>
    </w:p>
    <w:p w:rsidR="0055573E" w:rsidRPr="00AD781A" w:rsidRDefault="001429BA" w:rsidP="005557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Munkánk alapja az empát</w:t>
      </w:r>
      <w:r w:rsidR="00B6765C" w:rsidRPr="00AD78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ia, kongruencia és a tolerancia</w:t>
      </w:r>
      <w:r w:rsidRPr="00AD78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!</w:t>
      </w:r>
    </w:p>
    <w:p w:rsidR="001429BA" w:rsidRPr="00AD781A" w:rsidRDefault="001429BA" w:rsidP="005557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Napsugár Bölcsődében a szülőkkel való kommunikáció gyakran nehezebb, mert sok esetben bizalmatlanok és érzékenyebbek. Ennek érdekében nagy hangsúlyt fektetünk a különböző kapcsolattartási formákra: például rendszeres családlátogatások – napi tartalmas beszélgetések – szülői értekezletek – szervezett programok. Az új környezethez való alkalmazkodás a gyermek számára komoly erőpróba, erősen kötődnek a szüleikhez, még akkor is, ha a család nem ad kellő biztonságot, védettséget számukra.</w:t>
      </w:r>
      <w:r w:rsidR="003A60C5"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bölcsődénk</w:t>
      </w: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működését kiemelten indokolja a gyermekvédelmi törvény, mely megfogalmazza olyan kisgyermekek szociális, vagy egyéb ok miatti felvételi lehetőségét, akinek egészséges fejlődése érdekében, a családban történő nevelkedés elősegítésére, vagy a veszélyeztetettség megelőzésére szükséges a bölcsődei gondozás – nevelés. 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Célkitűzésünk</w:t>
      </w: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3 év alatti gyermekek legmagasabb szintű napközbeni ell</w:t>
      </w:r>
      <w:r w:rsidR="000960A5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átása. Mindennapi munkánkat,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biztonságot nyújtó, gyermekbarát környezetben, pozitív érzelmi állapotot kiváltva a legújabb szakmai mód</w:t>
      </w:r>
      <w:r w:rsidR="0030733F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szereket is figyelembe véve végezzü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k. A gyermekek korának megfelelő egészséges élelmezést szakember irányításával biztosítjuk. A kisgyermeknevelők munkáját kielégítő technikai személyz</w:t>
      </w:r>
      <w:r w:rsidR="0030733F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 segíti.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Mindezek együttese segíti az egyenlő esélyekhez jutást, a társadalmi beilleszkedést.</w:t>
      </w:r>
    </w:p>
    <w:p w:rsidR="001429BA" w:rsidRPr="00AD781A" w:rsidRDefault="001429BA" w:rsidP="001429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IV. </w:t>
      </w:r>
      <w:proofErr w:type="gramStart"/>
      <w:r w:rsidRPr="00AD78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proofErr w:type="gramEnd"/>
      <w:r w:rsidRPr="00AD78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BÖLCSŐDEI ELLÁTÁS IGÉNYBEVÉTELE</w:t>
      </w:r>
      <w:r w:rsidRPr="00AD78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gyermek bölcsődébe történő felvétele: 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A jelentkezés a bölcsődébe egész évben folyamatos. Az igénylő a bölcsődei ellátás igénybevételét megelőző legfeljebb két hónapon belül a bölcsőde vezetőjénél kérelmezheti. A bölcsődébe felvehető: minden olyan kisgyermek, akinek szülei, nevelői, gondozói valamilyen ok miatt nem tudják biztosítani a napközbeni ellátást. </w:t>
      </w:r>
    </w:p>
    <w:p w:rsidR="001429BA" w:rsidRPr="00AD781A" w:rsidRDefault="001429BA" w:rsidP="00142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A gyermekvédelmi törvény az általános rendelkezéshez ad egy kisegítő szabályt, miszerint előnyben kell részesíteni a felvételi eljárás során azon kisgyermeket, akinek szociális- vagy egyéb ok miatt egészséges fejlődése érdekében szükséges a bölcsődei nevelés, gondozás. </w:t>
      </w:r>
    </w:p>
    <w:p w:rsidR="001429BA" w:rsidRPr="00AD781A" w:rsidRDefault="001429BA" w:rsidP="001429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gyermek felvételét a szülő hozzájárulásával</w:t>
      </w:r>
      <w:proofErr w:type="gramStart"/>
      <w:r w:rsidRPr="00AD781A">
        <w:rPr>
          <w:rFonts w:ascii="Times New Roman" w:hAnsi="Times New Roman" w:cs="Times New Roman"/>
          <w:sz w:val="24"/>
          <w:szCs w:val="24"/>
        </w:rPr>
        <w:t>:</w:t>
      </w:r>
      <w:r w:rsidRPr="00AD781A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proofErr w:type="spellStart"/>
      <w:r w:rsidRPr="00AD781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D781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781A">
        <w:rPr>
          <w:rFonts w:ascii="Times New Roman" w:hAnsi="Times New Roman" w:cs="Times New Roman"/>
          <w:sz w:val="24"/>
          <w:szCs w:val="24"/>
        </w:rPr>
        <w:t xml:space="preserve"> körzeti védőnő,</w:t>
      </w:r>
      <w:r w:rsidRPr="00AD781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házi gyermekorvos vagy a háziorvos,</w:t>
      </w:r>
      <w:r w:rsidRPr="00AD781A">
        <w:rPr>
          <w:rFonts w:ascii="Times New Roman" w:hAnsi="Times New Roman" w:cs="Times New Roman"/>
          <w:sz w:val="24"/>
          <w:szCs w:val="24"/>
        </w:rPr>
        <w:br/>
      </w:r>
      <w:r w:rsidRPr="00AD781A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család- és gyermekjóléti szolgálat,</w:t>
      </w:r>
      <w:r w:rsidRPr="00AD781A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 </w:t>
      </w:r>
      <w:proofErr w:type="spellStart"/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gyámhatóság, is kezdeményezheti.</w:t>
      </w:r>
    </w:p>
    <w:p w:rsidR="001429BA" w:rsidRPr="00AD781A" w:rsidRDefault="001429BA" w:rsidP="001429BA">
      <w:pPr>
        <w:spacing w:before="100" w:beforeAutospacing="1"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Ha a bölcsődei nevelési év közben a gyermek bölcsődébe, történő felvételére veszélyeztetettsége miatt kerül sor, a csoportlétszám legfeljebb a bölcsődei nevelési év végéig 1 fővel túlléphető.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bölcsődei ellátás megszűnése:</w:t>
      </w:r>
      <w:r w:rsidRPr="00AD7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-A szülő kérelmére,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-A gyermek óvodába felvételt nyert,</w:t>
      </w:r>
    </w:p>
    <w:p w:rsidR="001429BA" w:rsidRPr="00AD781A" w:rsidRDefault="001429BA" w:rsidP="001429BA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-A bölcsődei nevelési év végén (augusztus 31.) ha a gyermek a harmadik életévét betöltötte, </w:t>
      </w:r>
    </w:p>
    <w:p w:rsidR="001429BA" w:rsidRPr="00AD781A" w:rsidRDefault="001429BA" w:rsidP="001429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781A">
        <w:rPr>
          <w:rFonts w:ascii="Times New Roman" w:hAnsi="Times New Roman" w:cs="Times New Roman"/>
          <w:sz w:val="24"/>
          <w:szCs w:val="24"/>
        </w:rPr>
        <w:t>-</w:t>
      </w:r>
      <w:r w:rsidRPr="00AD781A">
        <w:rPr>
          <w:rFonts w:ascii="Times New Roman" w:eastAsia="Times New Roman" w:hAnsi="Times New Roman" w:cs="Times New Roman"/>
          <w:sz w:val="24"/>
          <w:szCs w:val="24"/>
        </w:rPr>
        <w:t>Ha</w:t>
      </w:r>
      <w:proofErr w:type="spellEnd"/>
      <w:r w:rsidRPr="00AD781A">
        <w:rPr>
          <w:rFonts w:ascii="Times New Roman" w:eastAsia="Times New Roman" w:hAnsi="Times New Roman" w:cs="Times New Roman"/>
          <w:sz w:val="24"/>
          <w:szCs w:val="24"/>
        </w:rPr>
        <w:t xml:space="preserve"> a gyermek a harmadik életévét betöltötte, de testi vagy szellemi fejlettségi szintje alapján még nem érett az óvodai nevelésre és óvodai jelentkezését a bölcsőde orvosa nem javasolja, bölcsődében gondozható negyedik életévének betöltését követő augusztus 31-ig,</w:t>
      </w:r>
      <w:r w:rsidRPr="00AD781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781A">
        <w:rPr>
          <w:rFonts w:ascii="Times New Roman" w:eastAsia="Times New Roman" w:hAnsi="Times New Roman" w:cs="Times New Roman"/>
          <w:sz w:val="24"/>
          <w:szCs w:val="24"/>
        </w:rPr>
        <w:t>-Az</w:t>
      </w:r>
      <w:proofErr w:type="spellEnd"/>
      <w:r w:rsidRPr="00AD781A">
        <w:rPr>
          <w:rFonts w:ascii="Times New Roman" w:eastAsia="Times New Roman" w:hAnsi="Times New Roman" w:cs="Times New Roman"/>
          <w:sz w:val="24"/>
          <w:szCs w:val="24"/>
        </w:rPr>
        <w:t xml:space="preserve"> intézményvezető az ellátást megszünteti, ha a jogosult a házirendet ismételten súlyosan megsérti, vagy az ellátás feltételei, okai már nem állnak fenn.</w:t>
      </w:r>
    </w:p>
    <w:p w:rsidR="001429BA" w:rsidRPr="00AD781A" w:rsidRDefault="001429BA" w:rsidP="001429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1429BA" w:rsidRPr="00AD781A" w:rsidRDefault="001429BA" w:rsidP="001429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V. BÖLCSŐDEI NEVELÉS GONDOZÁS CÉLJA</w:t>
      </w:r>
    </w:p>
    <w:p w:rsidR="001429BA" w:rsidRPr="00AD781A" w:rsidRDefault="001429BA" w:rsidP="0014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családban nevelkedő kisgyermek számára a családi nevelést segítve, napközbeni ellátás keretében a gyermek fizikai- és érzelmi biztonságának és jóllétének megteremtésével, feltétel nélküli szeretettel és elfogadással, a gyermek nemzetiségi/etnikai hovatartozásának tiszteletben tartásával, identitásának erősítésével kompetenciájának figyelembevételével, tapasztalatszerzési lehetőség biztosításával, viselkedési minták nyújtásával elősegíteni a harmonikus fejlődést.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hátrányos helyzetű, a szegény és a periférián élő családok gyermekei esetében a hátrányoknak és következményeiknek enyhítésére törekvés, szükség esetén más intézményekkel, szervezetekkel, szakemberekkel együttműködve. 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valamilyen kisebbséghez tartozó gyermekek esetében fontos a nemzetiségi/etnikai hovatartozás tiszteletben tartása, az identitástudat kialakulásának segítése.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csoportban gondozható, nevelhető sajátos nevelési igényű gyermekek esetében pedig, minél fiatalabb életkortól kezdve a gondozásba ágyazott fejlesztés formájában segíteni a habilitációt és a rehabilitációt. Mindezek segítik az egyenlő esélyekhez jutást, a társadalmi beilleszkedést. </w:t>
      </w:r>
    </w:p>
    <w:p w:rsidR="00397BE1" w:rsidRPr="00AD781A" w:rsidRDefault="00397BE1" w:rsidP="001429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29BA" w:rsidRPr="00AD781A" w:rsidRDefault="001429BA" w:rsidP="001429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VI. BÖLCSŐDEI NEVELÉS-GONDOZÁS ALAPELVEI</w:t>
      </w:r>
    </w:p>
    <w:p w:rsidR="001429BA" w:rsidRPr="00AD781A" w:rsidRDefault="001429BA" w:rsidP="001429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81A">
        <w:rPr>
          <w:rFonts w:ascii="Times New Roman" w:hAnsi="Times New Roman" w:cs="Times New Roman"/>
          <w:b/>
          <w:bCs/>
          <w:sz w:val="24"/>
          <w:szCs w:val="24"/>
        </w:rPr>
        <w:t>1. A család rendszerszemléletű megközelítése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család rendszerszemléletű megközelítése értelmében a bölcsődei nevelésben elsődleges szempont a család működésének megismerése, megértése. A rendszerszemlélet lényege, olyan komplex látásmód alkalmazása, amely nemcsak a kisgyermeket, hanem a családot is kiindulópontnak tekinti. Az interakciós mintákat a kisgyermek visszatükrözi, ezáltal képet kaphatunk a család erősségeiről és gyengeségeiről. Az erősségek hangsúlyozása által a szakember hozzájárulhat a család életminőségének javításához.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roma közösségekben, a korai gyermekvállalást a kultúrájuk sajátosságának tekintik. A Huszár-lakót</w:t>
      </w:r>
      <w:r w:rsidR="00C94A77" w:rsidRPr="00AD781A">
        <w:rPr>
          <w:rFonts w:ascii="Times New Roman" w:hAnsi="Times New Roman" w:cs="Times New Roman"/>
          <w:sz w:val="24"/>
          <w:szCs w:val="24"/>
        </w:rPr>
        <w:t>elepen élő családok gyermekvállalása magas, a házassági kapcsolat</w:t>
      </w:r>
      <w:r w:rsidR="009E1A58" w:rsidRPr="00AD781A">
        <w:rPr>
          <w:rFonts w:ascii="Times New Roman" w:hAnsi="Times New Roman" w:cs="Times New Roman"/>
          <w:sz w:val="24"/>
          <w:szCs w:val="24"/>
        </w:rPr>
        <w:t>ban élő szülők száma</w:t>
      </w:r>
      <w:r w:rsidRPr="00AD781A">
        <w:rPr>
          <w:rFonts w:ascii="Times New Roman" w:hAnsi="Times New Roman" w:cs="Times New Roman"/>
          <w:sz w:val="24"/>
          <w:szCs w:val="24"/>
        </w:rPr>
        <w:t xml:space="preserve"> ke</w:t>
      </w:r>
      <w:r w:rsidR="009E1A58" w:rsidRPr="00AD781A">
        <w:rPr>
          <w:rFonts w:ascii="Times New Roman" w:hAnsi="Times New Roman" w:cs="Times New Roman"/>
          <w:sz w:val="24"/>
          <w:szCs w:val="24"/>
        </w:rPr>
        <w:t>vés,</w:t>
      </w:r>
      <w:r w:rsidR="00C94A77" w:rsidRPr="00AD781A">
        <w:rPr>
          <w:rFonts w:ascii="Times New Roman" w:hAnsi="Times New Roman" w:cs="Times New Roman"/>
          <w:sz w:val="24"/>
          <w:szCs w:val="24"/>
        </w:rPr>
        <w:t xml:space="preserve"> a</w:t>
      </w:r>
      <w:r w:rsidR="009E1A58" w:rsidRPr="00AD781A">
        <w:rPr>
          <w:rFonts w:ascii="Times New Roman" w:hAnsi="Times New Roman" w:cs="Times New Roman"/>
          <w:sz w:val="24"/>
          <w:szCs w:val="24"/>
        </w:rPr>
        <w:t xml:space="preserve">zonban, az édesanyáink legtöbbje tartós </w:t>
      </w:r>
      <w:r w:rsidR="004345EB" w:rsidRPr="00AD781A">
        <w:rPr>
          <w:rFonts w:ascii="Times New Roman" w:hAnsi="Times New Roman" w:cs="Times New Roman"/>
          <w:sz w:val="24"/>
          <w:szCs w:val="24"/>
        </w:rPr>
        <w:t>párkapcsolat kialakítására törekszik</w:t>
      </w:r>
      <w:r w:rsidRPr="00AD781A">
        <w:rPr>
          <w:rFonts w:ascii="Times New Roman" w:hAnsi="Times New Roman" w:cs="Times New Roman"/>
          <w:sz w:val="24"/>
          <w:szCs w:val="24"/>
        </w:rPr>
        <w:t xml:space="preserve">. A roma népességen belül a teljes népességhez viszonyítottan jóval alacsonyabb a különböző iskolafokozatokon részt vevők illetve azokat elérők száma. Ezért is tartjuk fontosnak, hogy a gyermekeken túl a szülőket is formáljuk.  A család közreműködésére feltétlenül számítunk ahhoz, hogy a feladatainkat a legmegfelelőbben ellássuk. Elsősorban a személyes példamutatásunkkal, kölcsönös tiszteletre, elfogadásra „tanítjuk” családjainkat. A kisgyermeknevelőink kiváló szakmai és szemléletbeli értékekkel rendelkeznek, - ezek a tulajdonságok- a családlátogatás és a beszoktatás idején segítik egymás megismerését, elfogadását. Modellként, a mindennapi találkozások alakalmain, olyan magatartással, szeretettel és empátiával közeledünk a családok felé, hogy érezzék részünkről, az együttműködés fontosságát, másfelől, egyértelmű kommunikáció, és problémamegoldó gondolkodás birtokában is kell lennünk.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b/>
          <w:bCs/>
          <w:sz w:val="24"/>
          <w:szCs w:val="24"/>
        </w:rPr>
        <w:t>2. A koragyermekkori intervenciós szemlélet befogadása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A koragyermekkori intervenció magában foglal minden olyan tevékenységet, amely a kisgyermek sajátos szükségleteinek meghatározását és figyelembevételét szolgálja.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bölcsődei ellátást nyújtó intézmény, szolgáltató funkcióját tekintve alkalmas színtér a koragyermekkori intervenció szemléletének alkalmazására. Ennek értelmében a kisgyermeknevelő feladata az esetlegesen felmerülő fejlődésbeli lemaradások, megtorpanások felismerése és jelzése.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gyermek személyes fejlődésének elősegítése érdekében, a gyanújelek korai felismerése elsődleges fontosságú. Szükség esetén további vizsgálatokra való javaslatot kezdeményezünk.</w:t>
      </w:r>
    </w:p>
    <w:p w:rsidR="00397BE1" w:rsidRPr="00AD781A" w:rsidRDefault="00397BE1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BE1" w:rsidRPr="00AD781A" w:rsidRDefault="00397BE1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81A">
        <w:rPr>
          <w:rFonts w:ascii="Times New Roman" w:hAnsi="Times New Roman" w:cs="Times New Roman"/>
          <w:b/>
          <w:bCs/>
          <w:sz w:val="24"/>
          <w:szCs w:val="24"/>
        </w:rPr>
        <w:t>3. A családi nevelés elsődleges tisztelete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hAnsi="Times New Roman" w:cs="Times New Roman"/>
          <w:sz w:val="24"/>
          <w:szCs w:val="24"/>
        </w:rPr>
        <w:lastRenderedPageBreak/>
        <w:t>A kisgyermek nevelése a család joga és kötelessége. A bölcsődei ellátást nyújtó intézmény, szolgáltató a családi nevelés értékeit, hagyományait és szokásait tiszteletben tartva és azokat erősítve vesz részt a gyermekek nevelésében. Mindezek értelmében fontos a szülők számára lehetővé tenni a tevékeny, különböző szinteken és módokon megvalósuló bekapcsolódást a bölcsődei ellátást nyújtó intézmény, szolgáltató életébe.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családi értékrendek és minták mellett, a bölcsőde </w:t>
      </w:r>
      <w:r w:rsidRPr="00AD781A">
        <w:rPr>
          <w:rFonts w:ascii="Times New Roman" w:hAnsi="Times New Roman" w:cs="Times New Roman"/>
          <w:sz w:val="24"/>
          <w:szCs w:val="24"/>
        </w:rPr>
        <w:t xml:space="preserve">értékrendje és nevelési stílusa is nagy hatással bír. A családi és a bölcsődei nevelés összhangja nagyban hozzájárul a nevelés eredményességéhez. A szülők a különböző események és programok által bekapcsolódhatnak a bölcsődénk életébe. Ezek jó lehetőséget adnak, a szülői szerep fontosságának megéléséhez. A szülői értekezletek, </w:t>
      </w:r>
      <w:r w:rsidR="001D3F35" w:rsidRPr="00AD781A">
        <w:rPr>
          <w:rFonts w:ascii="Times New Roman" w:hAnsi="Times New Roman" w:cs="Times New Roman"/>
          <w:sz w:val="24"/>
          <w:szCs w:val="24"/>
        </w:rPr>
        <w:t xml:space="preserve">a napi találkozások, </w:t>
      </w:r>
      <w:r w:rsidRPr="00AD781A">
        <w:rPr>
          <w:rFonts w:ascii="Times New Roman" w:hAnsi="Times New Roman" w:cs="Times New Roman"/>
          <w:sz w:val="24"/>
          <w:szCs w:val="24"/>
        </w:rPr>
        <w:t>a közös ünnepek az információadás, a véleménynyilvání</w:t>
      </w:r>
      <w:r w:rsidR="00987EA4" w:rsidRPr="00AD781A">
        <w:rPr>
          <w:rFonts w:ascii="Times New Roman" w:hAnsi="Times New Roman" w:cs="Times New Roman"/>
          <w:sz w:val="24"/>
          <w:szCs w:val="24"/>
        </w:rPr>
        <w:t xml:space="preserve">tás egyik lehetősége. </w:t>
      </w:r>
      <w:r w:rsidRPr="00AD781A">
        <w:rPr>
          <w:rFonts w:ascii="Times New Roman" w:hAnsi="Times New Roman" w:cs="Times New Roman"/>
          <w:sz w:val="24"/>
          <w:szCs w:val="24"/>
        </w:rPr>
        <w:t xml:space="preserve"> A szakembere</w:t>
      </w:r>
      <w:r w:rsidR="00987EA4" w:rsidRPr="00AD781A">
        <w:rPr>
          <w:rFonts w:ascii="Times New Roman" w:hAnsi="Times New Roman" w:cs="Times New Roman"/>
          <w:sz w:val="24"/>
          <w:szCs w:val="24"/>
        </w:rPr>
        <w:t>in</w:t>
      </w:r>
      <w:r w:rsidRPr="00AD781A">
        <w:rPr>
          <w:rFonts w:ascii="Times New Roman" w:hAnsi="Times New Roman" w:cs="Times New Roman"/>
          <w:sz w:val="24"/>
          <w:szCs w:val="24"/>
        </w:rPr>
        <w:t>k érdeklődése, támogató magatartása, a szülőben és gyermekben egyaránt kellemes érzetet teremt.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81A">
        <w:rPr>
          <w:rFonts w:ascii="Times New Roman" w:hAnsi="Times New Roman" w:cs="Times New Roman"/>
          <w:b/>
          <w:bCs/>
          <w:sz w:val="24"/>
          <w:szCs w:val="24"/>
        </w:rPr>
        <w:t>4. A kisgyermeki személyiség tisztelete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kisgyermek egyedi, megismételhetetlen, mással nem helyettesíthető individuum, egyéni szükségletekkel rendelkező, fejlődő személyiség. Különleges védelem, bánásmód illeti meg.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bölcsődei nevelés a gyermeki személyiség teljes kibontakoztatására, a személyes, a szociális és a kognitív kompetenciák fejlődésének segítésére irányul az alapvető gyermeki jogok tiszteletben tartásával. Figyelmet kell fordítani az etnikai, kulturális, vallási, nyelvi, nemi, valamint fizikai és mentális képességbeli különbözőségek iránti tolerancia kialakítására. A Napsugár Bölcsődében semmiféle hátrányos megkülönböztetés nincs. Szeretettel, törődéssel végezzük napi feladatainkat.</w:t>
      </w:r>
      <w:r w:rsidR="00EF2522" w:rsidRPr="00AD781A">
        <w:rPr>
          <w:rFonts w:ascii="Times New Roman" w:hAnsi="Times New Roman" w:cs="Times New Roman"/>
          <w:sz w:val="24"/>
          <w:szCs w:val="24"/>
        </w:rPr>
        <w:t xml:space="preserve"> S</w:t>
      </w:r>
      <w:r w:rsidRPr="00AD781A">
        <w:rPr>
          <w:rFonts w:ascii="Times New Roman" w:hAnsi="Times New Roman" w:cs="Times New Roman"/>
          <w:sz w:val="24"/>
          <w:szCs w:val="24"/>
        </w:rPr>
        <w:t xml:space="preserve">zépen berendezett, kellemes és nyugodt </w:t>
      </w:r>
      <w:r w:rsidR="00EF2522" w:rsidRPr="00AD781A">
        <w:rPr>
          <w:rFonts w:ascii="Times New Roman" w:hAnsi="Times New Roman" w:cs="Times New Roman"/>
          <w:sz w:val="24"/>
          <w:szCs w:val="24"/>
        </w:rPr>
        <w:t>környezetet teremtettünk, amelyben fontosnak tartjuk, hogy a fejlődés minden területén, magas szinten segítsünk a kisgyermekeinket.</w:t>
      </w:r>
      <w:r w:rsidRPr="00AD781A">
        <w:rPr>
          <w:rFonts w:ascii="Times New Roman" w:hAnsi="Times New Roman" w:cs="Times New Roman"/>
          <w:sz w:val="24"/>
          <w:szCs w:val="24"/>
        </w:rPr>
        <w:t xml:space="preserve"> A gyermekközpontúság a roma kultúra</w:t>
      </w:r>
      <w:r w:rsidR="00EF2522" w:rsidRPr="00AD781A">
        <w:rPr>
          <w:rFonts w:ascii="Times New Roman" w:hAnsi="Times New Roman" w:cs="Times New Roman"/>
          <w:sz w:val="24"/>
          <w:szCs w:val="24"/>
        </w:rPr>
        <w:t xml:space="preserve"> része, azonban a legtöbb </w:t>
      </w:r>
      <w:r w:rsidRPr="00AD781A">
        <w:rPr>
          <w:rFonts w:ascii="Times New Roman" w:hAnsi="Times New Roman" w:cs="Times New Roman"/>
          <w:sz w:val="24"/>
          <w:szCs w:val="24"/>
        </w:rPr>
        <w:t>családnál hiányoznak a játékok, a könyvek, hiányoznak a fejlődést elősegítő pozití</w:t>
      </w:r>
      <w:r w:rsidR="00EF2522" w:rsidRPr="00AD781A">
        <w:rPr>
          <w:rFonts w:ascii="Times New Roman" w:hAnsi="Times New Roman" w:cs="Times New Roman"/>
          <w:sz w:val="24"/>
          <w:szCs w:val="24"/>
        </w:rPr>
        <w:t>v érzelmek és élmények. Ezért, kiemelten</w:t>
      </w:r>
      <w:r w:rsidRPr="00AD781A">
        <w:rPr>
          <w:rFonts w:ascii="Times New Roman" w:hAnsi="Times New Roman" w:cs="Times New Roman"/>
          <w:sz w:val="24"/>
          <w:szCs w:val="24"/>
        </w:rPr>
        <w:t xml:space="preserve"> fontosnak tartjuk, hogy megismerkedhessenek a játékok sokféleségével. Nagy öröm a kisgyermeknevelőknek, ha látják a gyermekeket elmélyülten já</w:t>
      </w:r>
      <w:r w:rsidR="00874FAF" w:rsidRPr="00AD781A">
        <w:rPr>
          <w:rFonts w:ascii="Times New Roman" w:hAnsi="Times New Roman" w:cs="Times New Roman"/>
          <w:sz w:val="24"/>
          <w:szCs w:val="24"/>
        </w:rPr>
        <w:t>tszani</w:t>
      </w:r>
      <w:r w:rsidRPr="00AD781A">
        <w:rPr>
          <w:rFonts w:ascii="Times New Roman" w:hAnsi="Times New Roman" w:cs="Times New Roman"/>
          <w:sz w:val="24"/>
          <w:szCs w:val="24"/>
        </w:rPr>
        <w:t xml:space="preserve">. Minden </w:t>
      </w:r>
      <w:r w:rsidR="009F4C3D" w:rsidRPr="00AD781A">
        <w:rPr>
          <w:rFonts w:ascii="Times New Roman" w:hAnsi="Times New Roman" w:cs="Times New Roman"/>
          <w:sz w:val="24"/>
          <w:szCs w:val="24"/>
        </w:rPr>
        <w:t xml:space="preserve">fejlődésben </w:t>
      </w:r>
      <w:r w:rsidRPr="00AD781A">
        <w:rPr>
          <w:rFonts w:ascii="Times New Roman" w:hAnsi="Times New Roman" w:cs="Times New Roman"/>
          <w:sz w:val="24"/>
          <w:szCs w:val="24"/>
        </w:rPr>
        <w:t>elért eredménynek tudu</w:t>
      </w:r>
      <w:r w:rsidR="00D03BD0" w:rsidRPr="00AD781A">
        <w:rPr>
          <w:rFonts w:ascii="Times New Roman" w:hAnsi="Times New Roman" w:cs="Times New Roman"/>
          <w:sz w:val="24"/>
          <w:szCs w:val="24"/>
        </w:rPr>
        <w:t>nk örülni. Bölcsődéseink,</w:t>
      </w:r>
      <w:r w:rsidR="00764746" w:rsidRPr="00AD781A">
        <w:rPr>
          <w:rFonts w:ascii="Times New Roman" w:hAnsi="Times New Roman" w:cs="Times New Roman"/>
          <w:sz w:val="24"/>
          <w:szCs w:val="24"/>
        </w:rPr>
        <w:t xml:space="preserve"> minden nap</w:t>
      </w:r>
      <w:r w:rsidR="00D03BD0" w:rsidRPr="00AD781A">
        <w:rPr>
          <w:rFonts w:ascii="Times New Roman" w:hAnsi="Times New Roman" w:cs="Times New Roman"/>
          <w:sz w:val="24"/>
          <w:szCs w:val="24"/>
        </w:rPr>
        <w:t xml:space="preserve"> </w:t>
      </w:r>
      <w:r w:rsidRPr="00AD781A">
        <w:rPr>
          <w:rFonts w:ascii="Times New Roman" w:hAnsi="Times New Roman" w:cs="Times New Roman"/>
          <w:sz w:val="24"/>
          <w:szCs w:val="24"/>
        </w:rPr>
        <w:t>pozitív élményekkel, megerősítéssel indulhatnak haza.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81A">
        <w:rPr>
          <w:rFonts w:ascii="Times New Roman" w:hAnsi="Times New Roman" w:cs="Times New Roman"/>
          <w:b/>
          <w:bCs/>
          <w:sz w:val="24"/>
          <w:szCs w:val="24"/>
        </w:rPr>
        <w:t>5. A kisgyermeknevelő személyiségének meghatározó szerepe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A bölcsődei nevelésben a korosztály életkori sajátosságaiból adódóan meghatározó a kisgyermeknevelő szerepe, aki személyiségén keresztül hat a kisgyermekre és a családra. A feladatok színvonalas megvalósítására megfelelő szakmai kompetenciával és identitással, kellő önismerettel, magas szintű társas készségekkel bíró szakember képes.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lastRenderedPageBreak/>
        <w:t>Ebből adódóan a kisgyermeknevelő felelős a szakmai tudása szinten tartásáért, gyarapításáért, szakmai kompetencia fejlesztéséért.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Minden kisgyermeknevelői törekvésünk célja, a gyermekeink legjobb fejlődése. Az érzelmi melegség közvetítése, e</w:t>
      </w:r>
      <w:r w:rsidRPr="00AD781A">
        <w:rPr>
          <w:rStyle w:val="Kiemels2"/>
          <w:rFonts w:ascii="Times New Roman" w:hAnsi="Times New Roman" w:cs="Times New Roman"/>
          <w:b w:val="0"/>
          <w:sz w:val="24"/>
          <w:szCs w:val="24"/>
        </w:rPr>
        <w:t>lhivatottság, felelősséget vállaló és kötelességtudó munkatársak jelenléte képviseli számunkra a munkánk magas színvonalát. A gondozásokon túl a mindennapos feladatainkat – mozgás, éneklés, mondókázás, beszélgetések- hiteles magatartással látjuk el. A kisgyermeknevelő érzelmi állapota, mentális egészsége, leképeződik a csoportján. Példaként szolgálunk a mindennapokban akaraterőből és emberségből.</w:t>
      </w:r>
      <w:r w:rsidR="00F6433A" w:rsidRPr="00AD781A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0C54" w:rsidRPr="00AD781A">
        <w:rPr>
          <w:rStyle w:val="Kiemels2"/>
          <w:rFonts w:ascii="Times New Roman" w:hAnsi="Times New Roman" w:cs="Times New Roman"/>
          <w:b w:val="0"/>
          <w:sz w:val="24"/>
          <w:szCs w:val="24"/>
        </w:rPr>
        <w:t>T</w:t>
      </w:r>
      <w:r w:rsidR="00F6433A" w:rsidRPr="00AD781A">
        <w:rPr>
          <w:rStyle w:val="Kiemels2"/>
          <w:rFonts w:ascii="Times New Roman" w:hAnsi="Times New Roman" w:cs="Times New Roman"/>
          <w:b w:val="0"/>
          <w:sz w:val="24"/>
          <w:szCs w:val="24"/>
        </w:rPr>
        <w:t>ürelem</w:t>
      </w:r>
      <w:r w:rsidR="00BA0C54" w:rsidRPr="00AD781A">
        <w:rPr>
          <w:rStyle w:val="Kiemels2"/>
          <w:rFonts w:ascii="Times New Roman" w:hAnsi="Times New Roman" w:cs="Times New Roman"/>
          <w:b w:val="0"/>
          <w:sz w:val="24"/>
          <w:szCs w:val="24"/>
        </w:rPr>
        <w:t>mel</w:t>
      </w:r>
      <w:r w:rsidR="00F6433A" w:rsidRPr="00AD781A">
        <w:rPr>
          <w:rStyle w:val="Kiemels2"/>
          <w:rFonts w:ascii="Times New Roman" w:hAnsi="Times New Roman" w:cs="Times New Roman"/>
          <w:b w:val="0"/>
          <w:sz w:val="24"/>
          <w:szCs w:val="24"/>
        </w:rPr>
        <w:t>, nyugalo</w:t>
      </w:r>
      <w:r w:rsidR="00BA0C54" w:rsidRPr="00AD781A">
        <w:rPr>
          <w:rStyle w:val="Kiemels2"/>
          <w:rFonts w:ascii="Times New Roman" w:hAnsi="Times New Roman" w:cs="Times New Roman"/>
          <w:b w:val="0"/>
          <w:sz w:val="24"/>
          <w:szCs w:val="24"/>
        </w:rPr>
        <w:t>mmal,</w:t>
      </w:r>
      <w:r w:rsidR="00F6433A" w:rsidRPr="00AD781A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kellemes beszédhelyzetekkel olyan mintát nyújtunk, amivel, szeretnénk azonossá tenni a szülőket, mind a gyermekük nevelésében, mind pedig a társadalomban betöltött szerepeikben.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b/>
          <w:bCs/>
          <w:sz w:val="24"/>
          <w:szCs w:val="24"/>
        </w:rPr>
        <w:t>6. A biztonság és a stabilitás megteremtése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kisgyermek egyéni igényeitől függő bölcsődei ellátást nyújtó intézménybe, szolgáltatóhoz történő beszoktatásra, adaptációs időszakra úgy tekintünk, mint a kisgyermek elveszett biztonságának újra teremtésére. A kisgyermek személyi és tárgyi környezetének állandósága („saját kisgyermeknevelő”- rendszer, felmenőrendszer, csoport- és helyállandóság) növeli az érzelmi biztonságot, alapul szolgál a tájékozódáshoz, a jó szokások kialakulásához.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napirend folyamatosságából, az egyes mozzanatok egymásra épüléséből fakadó ismétlődések tájékozódási lehetőséget, stabilitást, kiszámíthatóságot eredményeznek a napi események sorában, növelik a gyermek biztonságérzetét.</w:t>
      </w:r>
    </w:p>
    <w:p w:rsidR="007818EF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biztonság nyújtása természetszerűleg magában foglalja a fizikai és a pszichikai erőszak minden formájától való védelmet is.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 Nagy hitünk van abban, hogy a bölcsődében végzett munkánkkal, a gyermekek óvodai, majd iskolai sikerességét is megalapozhatjuk. Az a biztonság és szeretet, ami körülöleli a mindennapokat, olyan nyugalmat biztosít, amely által észrevehetően formálódnak a gyermekek. Már a beszoktatás utáni hónapban megtapasztaljuk ezt a gyermekeink arckifejezésén, érdeklődésén. </w:t>
      </w:r>
      <w:r w:rsidRPr="00AD781A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A Napsugár Bölcsődében a kisgyermeknevelők megértik, segítik a gyermek igényeit. Hiszünk abban, hogy ha a nevelő a csoportja nyugalma, jó közérzete érdekében elhivatottan cselekszik, akkor a befektetett energiái megtérülnek.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81A">
        <w:rPr>
          <w:rFonts w:ascii="Times New Roman" w:hAnsi="Times New Roman" w:cs="Times New Roman"/>
          <w:b/>
          <w:bCs/>
          <w:sz w:val="24"/>
          <w:szCs w:val="24"/>
        </w:rPr>
        <w:t>7. Fokozatosság megvalósítása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fokozatosságnak a bölcsődei nevelés minden területét érintő bármely változás esetén érvényesülnie kell. A kisgyermek új helyzetekhez való fokozatos hozzászoktatása segíti alkalmazkodását, a változások elfogadását, az új dolgok, helyzetek megismerését, a szokások kialakulását.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lastRenderedPageBreak/>
        <w:t>A nevelés- gondozás minden helyzetében, törek</w:t>
      </w:r>
      <w:r w:rsidR="00AD3AC3" w:rsidRPr="00AD781A">
        <w:rPr>
          <w:rFonts w:ascii="Times New Roman" w:hAnsi="Times New Roman" w:cs="Times New Roman"/>
          <w:sz w:val="24"/>
          <w:szCs w:val="24"/>
        </w:rPr>
        <w:t>s</w:t>
      </w:r>
      <w:r w:rsidR="00FA6F04" w:rsidRPr="00AD781A">
        <w:rPr>
          <w:rFonts w:ascii="Times New Roman" w:hAnsi="Times New Roman" w:cs="Times New Roman"/>
          <w:sz w:val="24"/>
          <w:szCs w:val="24"/>
        </w:rPr>
        <w:t xml:space="preserve">zünk, a fokozatosság, valamint </w:t>
      </w:r>
      <w:proofErr w:type="gramStart"/>
      <w:r w:rsidRPr="00AD781A">
        <w:rPr>
          <w:rFonts w:ascii="Times New Roman" w:hAnsi="Times New Roman" w:cs="Times New Roman"/>
          <w:sz w:val="24"/>
          <w:szCs w:val="24"/>
        </w:rPr>
        <w:t>a  folyamatosság</w:t>
      </w:r>
      <w:proofErr w:type="gramEnd"/>
      <w:r w:rsidRPr="00AD781A">
        <w:rPr>
          <w:rFonts w:ascii="Times New Roman" w:hAnsi="Times New Roman" w:cs="Times New Roman"/>
          <w:sz w:val="24"/>
          <w:szCs w:val="24"/>
        </w:rPr>
        <w:t xml:space="preserve"> megvalósítására. Ha csak egy fontos mozzanatot emelünk ki példának, akkor a beszoktatási folyamatot említeném. A gyermek számára a bölcsőde megismerése, elfogadása, a szülő jelenlétével, fokoz</w:t>
      </w:r>
      <w:r w:rsidR="00B01E01" w:rsidRPr="00AD781A">
        <w:rPr>
          <w:rFonts w:ascii="Times New Roman" w:hAnsi="Times New Roman" w:cs="Times New Roman"/>
          <w:sz w:val="24"/>
          <w:szCs w:val="24"/>
        </w:rPr>
        <w:t xml:space="preserve">atosan, a napok előre </w:t>
      </w:r>
      <w:proofErr w:type="spellStart"/>
      <w:r w:rsidRPr="00AD781A">
        <w:rPr>
          <w:rFonts w:ascii="Times New Roman" w:hAnsi="Times New Roman" w:cs="Times New Roman"/>
          <w:sz w:val="24"/>
          <w:szCs w:val="24"/>
        </w:rPr>
        <w:t>haladtával</w:t>
      </w:r>
      <w:proofErr w:type="spellEnd"/>
      <w:r w:rsidRPr="00AD781A">
        <w:rPr>
          <w:rFonts w:ascii="Times New Roman" w:hAnsi="Times New Roman" w:cs="Times New Roman"/>
          <w:sz w:val="24"/>
          <w:szCs w:val="24"/>
        </w:rPr>
        <w:t xml:space="preserve">, egyre hosszabb ideig történik. A kisgyermeknevelő fokozatosan veszi át a „szülő szerepét”, alkalmazkodik a gyermek érzelmeihez, támogat, ha kell, vigasztal. Megértő módon igazodik a gyermek igényeihez, tágabb értelemben </w:t>
      </w:r>
      <w:r w:rsidR="00AD3AC3" w:rsidRPr="00AD781A">
        <w:rPr>
          <w:rFonts w:ascii="Times New Roman" w:hAnsi="Times New Roman" w:cs="Times New Roman"/>
          <w:sz w:val="24"/>
          <w:szCs w:val="24"/>
        </w:rPr>
        <w:t xml:space="preserve">így </w:t>
      </w:r>
      <w:r w:rsidRPr="00AD781A">
        <w:rPr>
          <w:rFonts w:ascii="Times New Roman" w:hAnsi="Times New Roman" w:cs="Times New Roman"/>
          <w:sz w:val="24"/>
          <w:szCs w:val="24"/>
        </w:rPr>
        <w:t>támogatja az egész családot.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81A">
        <w:rPr>
          <w:rFonts w:ascii="Times New Roman" w:hAnsi="Times New Roman" w:cs="Times New Roman"/>
          <w:b/>
          <w:bCs/>
          <w:sz w:val="24"/>
          <w:szCs w:val="24"/>
        </w:rPr>
        <w:t>8. Egyéni bánásmód érvényesítése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kisgyermek fejlődéséhez alapvető feltétel a kisgyermeknevelő elfogadó, empatikus, hiteles nevelői magatartása. A bölcsődei nevelésben figyelembe kell venni a kisgyermek spontán érésének, egyéni fejlődésének ütemét, a pillanatnyi fizikai és pszichés állapotát, kompetenciáját, nemzetiségi/etnikai, kulturális és vallási hovatartozását. A fejlődés ütemét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81A">
        <w:rPr>
          <w:rFonts w:ascii="Times New Roman" w:hAnsi="Times New Roman" w:cs="Times New Roman"/>
          <w:sz w:val="24"/>
          <w:szCs w:val="24"/>
        </w:rPr>
        <w:t>mindig</w:t>
      </w:r>
      <w:proofErr w:type="gramEnd"/>
      <w:r w:rsidRPr="00AD781A">
        <w:rPr>
          <w:rFonts w:ascii="Times New Roman" w:hAnsi="Times New Roman" w:cs="Times New Roman"/>
          <w:sz w:val="24"/>
          <w:szCs w:val="24"/>
        </w:rPr>
        <w:t>,  magához a gyermekhez viszonyítva kell megítélni. Minden új fejlődési állomásnak kiindulópontja maga a gyermek. Ezért fontos, hogy a bölcsődei ellátást nyújtó intézménybe, szolgáltatóhoz járó kisgyermekek mindegyike egyéni szükségleteihez igazodó mértékben részesüljön érzelmi biztonságot nyújtó gondoskodásban és támogatásban.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Minden kisgyermek egy egyedi, önálló személyiség, ebből adódóan egyéni bánásmódot igényel. Ennek megvalósulását nagyban segíti, a szülőktől kapott, illetve megfigyelt információk összessége, valamint a kisgyermeknevelők szoros együttműködése.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81A">
        <w:rPr>
          <w:rFonts w:ascii="Times New Roman" w:hAnsi="Times New Roman" w:cs="Times New Roman"/>
          <w:b/>
          <w:bCs/>
          <w:sz w:val="24"/>
          <w:szCs w:val="24"/>
        </w:rPr>
        <w:t>9. Gondozási helyzetek kiemelt jelentősége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gondozási helyzetek a kisgyermeknevelő és a kisgyermek interakciójának bensőséges, intim helyzetei. A gondozási helyzetek megvalósulása során a nevelésnek és a gondozásnak elválaszthatatlan egységet kell alkotnia. A gondozás minden helyzetében nevelés folyik, a nevelés helyzetei, lehetőségei nem korlátozódhatnak a gondozási helyzetekre. A fiziológiás szükségletek kielégítése megteremti a magasabb rendű szükségletek kielégítésének feltételeit.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professzionális gondozás, hozzájárul a személyes kapcsolatok pozitív alakulásához és a nevelési feladatok megvalósulásának egyik kiemelt színtere.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A kisgyermeknevelő mozdulatai sok mindent kifejeznek. Az érintésekkel érzelmeket közvetítünk. Közben megtapasztalhatja a gyermek a biztonság érzését, a simogatás lágyságán át a szeretet erejét, a gyengédséget és törődést. A tekintetekben a szemek csillogása, a szavak pozitív ereje, dallamossága megnyugtat. A gondozások minden helyzetében figyelembe vesszük, azt, hogy az átélt </w:t>
      </w:r>
      <w:r w:rsidRPr="00AD781A">
        <w:rPr>
          <w:rFonts w:ascii="Times New Roman" w:eastAsia="Times New Roman" w:hAnsi="Times New Roman" w:cs="Times New Roman"/>
          <w:sz w:val="24"/>
          <w:szCs w:val="24"/>
        </w:rPr>
        <w:t>kellemes tapasztalatok, gazdagítják, szorosabbá fűzik a kapcsolatot a gyermekekről gondoskodó felnőttel, a kellemetlenek azonban megzavarják, bizonytalanná, bizalmatlanná tehetik.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81A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 A gyermeki kompetenciakésztetés támogatása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A korai életévekben alapozódnak meg a kognitív, érzelmi és társas kompetenciák, ezért támogatásuk kiemelt jelentőséggel bír a bölcsődei nevelésben.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Biztosítani kell annak a lehetőségét, hogy a kisgyermek a játékon, a gondozási helyzeteken és egyéb tevékenységeken keresztül ismeretekhez, élményekhez, tapasztalatokhoz jusson, átélhesse a spontán tanulás örömét, megerősödjön benne a világ megismerésének vágya.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Kíváncsiságának fenntartásával, pozitív visszajelzések biztosításával segíteni kell önálló kezdeményezéseit, megteremtve </w:t>
      </w:r>
      <w:proofErr w:type="gramStart"/>
      <w:r w:rsidRPr="00AD781A">
        <w:rPr>
          <w:rFonts w:ascii="Times New Roman" w:hAnsi="Times New Roman" w:cs="Times New Roman"/>
          <w:sz w:val="24"/>
          <w:szCs w:val="24"/>
        </w:rPr>
        <w:t>ezáltal</w:t>
      </w:r>
      <w:proofErr w:type="gramEnd"/>
      <w:r w:rsidRPr="00AD781A">
        <w:rPr>
          <w:rFonts w:ascii="Times New Roman" w:hAnsi="Times New Roman" w:cs="Times New Roman"/>
          <w:sz w:val="24"/>
          <w:szCs w:val="24"/>
        </w:rPr>
        <w:t>, az egész életen át tartó tanulás igényének, folyamatának biztos alapjait.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Napsugár Bölcsődében kiemelkedően fontosnak tartjuk, hogy változatos élményekben részesüljenek a gyermekek. A gondozásokon túl, bőséges lehetőségeket biztosítunk, olyan helyzetekre</w:t>
      </w:r>
      <w:proofErr w:type="gramStart"/>
      <w:r w:rsidRPr="00AD78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D781A">
        <w:rPr>
          <w:rFonts w:ascii="Times New Roman" w:hAnsi="Times New Roman" w:cs="Times New Roman"/>
          <w:sz w:val="24"/>
          <w:szCs w:val="24"/>
        </w:rPr>
        <w:t xml:space="preserve"> amelyek élmények és tapasztalatok átélésére adnak lehetőséget. Az aktivitás, az önállósulás és öntevékenység vágya minden gyermekre jellemző. Az a kompetens gyermek, akiben már a legkisebb kortól kezdve a játékokon és beszélgetéseken keresztül számos készséget kibontakoztathatunk. Ha ezekre a szükségletekre nagy hangsúlyt fektetünk, akkor az önbecsülés és önbizalom alapjait adjuk meg. Kiemelt figyelmet fordítunk, anyagok, eszközök, formák ismeretére. Ezeken a közös játékokon, a kisgyermeknevelő szakértelme, és akarata jelenti azt, hogy a későbbiekben, hogyan fejlődik a gyermekek szépérzéke és fogékonysága. A megfelelő szervezőmunkán felül, nagy hatással bír a nevelő kezdeményezőképessége, a példamutatása, a dicsérete, hiszen ez ad alapot, a további fejlődésre.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81A">
        <w:rPr>
          <w:rFonts w:ascii="Times New Roman" w:hAnsi="Times New Roman" w:cs="Times New Roman"/>
          <w:b/>
          <w:i/>
          <w:sz w:val="24"/>
          <w:szCs w:val="24"/>
        </w:rPr>
        <w:t>VII. SZEMÉLYI FELTÉTELEK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Az intézményünk minden dolgozója rendelkezik a munkaköréhez előírt képességgel.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81A">
        <w:rPr>
          <w:rFonts w:ascii="Times New Roman" w:hAnsi="Times New Roman" w:cs="Times New Roman"/>
          <w:b/>
          <w:i/>
          <w:sz w:val="24"/>
          <w:szCs w:val="24"/>
        </w:rPr>
        <w:t>VIII. TÁRGYI FELTÉTELEK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A Napsugár Bölcsőde bölcsődei funkciónak megfelelően átalakított épületben működik.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bölcsőde helyiségei:</w:t>
      </w:r>
    </w:p>
    <w:p w:rsidR="001429BA" w:rsidRPr="00AD781A" w:rsidRDefault="001429BA" w:rsidP="001429BA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81A">
        <w:rPr>
          <w:rFonts w:ascii="Times New Roman" w:hAnsi="Times New Roman" w:cs="Times New Roman"/>
          <w:b/>
          <w:sz w:val="24"/>
          <w:szCs w:val="24"/>
        </w:rPr>
        <w:t xml:space="preserve">Bejárati előtér és gyermekkocsi tároló: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gondozási egység bejárata északi fekvésű. A bejárati ajtó félig üvegezett egyszárnyú műanyag nyílászáró. A bejárati előtér (3,2 m</w:t>
      </w:r>
      <w:r w:rsidRPr="00AD78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781A">
        <w:rPr>
          <w:rFonts w:ascii="Times New Roman" w:hAnsi="Times New Roman" w:cs="Times New Roman"/>
          <w:sz w:val="24"/>
          <w:szCs w:val="24"/>
        </w:rPr>
        <w:t>) világos helyiség, közvetlenül kapcsolódik a gyermekkocsi tárolóhoz. Ebben a helyiségben 2-3 gyermekkocsi tárolására van lehetőség. Az oldalfalak 150 cm magasan világos modern csempeburkolat, felette gyermekképek kerültek elhelyezésre. A padlózat világosszürke járólap. A helyiségnek közvetlen kapcsolódása van, a közlekedő folyosóval, a csoportszobával, a kisgyermeknevelői szobával, és a gyermeköltözővel.</w:t>
      </w:r>
    </w:p>
    <w:p w:rsidR="001429BA" w:rsidRPr="00AD781A" w:rsidRDefault="001429BA" w:rsidP="001429BA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81A">
        <w:rPr>
          <w:rFonts w:ascii="Times New Roman" w:hAnsi="Times New Roman" w:cs="Times New Roman"/>
          <w:b/>
          <w:sz w:val="24"/>
          <w:szCs w:val="24"/>
        </w:rPr>
        <w:lastRenderedPageBreak/>
        <w:t>Gyermeköltöztető: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A gyermeköltöző alapterülete 12, 2 m</w:t>
      </w:r>
      <w:r w:rsidRPr="00AD78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781A">
        <w:rPr>
          <w:rFonts w:ascii="Times New Roman" w:hAnsi="Times New Roman" w:cs="Times New Roman"/>
          <w:sz w:val="24"/>
          <w:szCs w:val="24"/>
        </w:rPr>
        <w:t xml:space="preserve">, fehérre festett félig üvegezett ajtóval kapcsolódik az előtér helyiségével. Itt két csoport gyermekei számára 24 jellel ellátott modern, színes öltözőszekrény van elhelyezve, a ruházatok tárolására. A jellel ellátott 2 szintes cipős polc elérhető magassága lehetővé teszi a gyermekek önállósági törekvéseinek megvalósulását. A hideg- meleg vizes felnőtt kézmosó elhelyezése biztosított. A helyiség falai fényes, világos csempével vannak burkolva. A falakat barátságossá teszik a gyermekképek, valamint a faliújságon elhelyezett dekorációk, gyermekversek. A bölcsődei életet házirend szabályozza, melynek egy példánya itt van kifüggesztve. Az aktuális heti étrendről, valamint a testméretek változásairól is tájékozódhatnak a szülők. Az ablak színes </w:t>
      </w:r>
      <w:proofErr w:type="spellStart"/>
      <w:r w:rsidRPr="00AD781A">
        <w:rPr>
          <w:rFonts w:ascii="Times New Roman" w:hAnsi="Times New Roman" w:cs="Times New Roman"/>
          <w:sz w:val="24"/>
          <w:szCs w:val="24"/>
        </w:rPr>
        <w:t>dekor</w:t>
      </w:r>
      <w:proofErr w:type="spellEnd"/>
      <w:r w:rsidRPr="00AD781A">
        <w:rPr>
          <w:rFonts w:ascii="Times New Roman" w:hAnsi="Times New Roman" w:cs="Times New Roman"/>
          <w:sz w:val="24"/>
          <w:szCs w:val="24"/>
        </w:rPr>
        <w:t xml:space="preserve"> függönye, sok természetes fényt enged be a helyiségbe. A mesterséges megvilágítást neoncsövek biztosítják.</w:t>
      </w:r>
    </w:p>
    <w:p w:rsidR="001429BA" w:rsidRPr="00AD781A" w:rsidRDefault="001429BA" w:rsidP="001429BA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81A">
        <w:rPr>
          <w:rFonts w:ascii="Times New Roman" w:hAnsi="Times New Roman" w:cs="Times New Roman"/>
          <w:b/>
          <w:sz w:val="24"/>
          <w:szCs w:val="24"/>
        </w:rPr>
        <w:t>Fürdőszoba: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hAnsi="Times New Roman" w:cs="Times New Roman"/>
          <w:sz w:val="24"/>
          <w:szCs w:val="24"/>
        </w:rPr>
        <w:t>Alapterülete: 16,7m</w:t>
      </w:r>
      <w:r w:rsidRPr="00AD78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. Közvetlenül, félig üvegezett ajtóval kapcsolódik az a gyermeköltőzőhöz, valamint a két csoportszobához. A járólap tetszetős középbarna színű csúszásmenetes burkolata jól tisztítható, fertőtleníthető. A falak fényes világos csempéi színben harmonizálnak a padlóburkolatéval. A természetes megvilágításról az északi falon végig húzódó bukó-nyíló ablakok gondoskodnak. Az ablakokra, modern vidám narancsszínű függönyöket vásároltunk.</w:t>
      </w:r>
      <w:r w:rsidRPr="00AD78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Felszerelése: 2 db gyermek kézmosó, hideg- meleg vizes keverő csapteleppel, felette tükör 2db, illetve egy egészalakos tükör.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Két gyermek WC, elérhető magasságban elhelyezett papír tartóval. Mellette bili mosó van kialakítva. Két részes pelenkázó asztal, lemosható műbőr bevonatú szivaccsal, valamint a pelenkázáshoz szükséges eszközökkel. Alatta a billenős és pedálos </w:t>
      </w:r>
      <w:proofErr w:type="spell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badellák</w:t>
      </w:r>
      <w:proofErr w:type="spell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különféle szennyesek, illetve a hulladék tárolására szolgál. A zuhanytálca hideg-meleg vizes csapteleppel és zuhannyal van felszerelve. Mindkét csoport fogmosó poharai külön jellel ellátott rekeszes fali tárolóban vannak elhelyezve. A beépített szekrény ruházat és egyéb textilek elhelyezését biztosítja. Alatta, modern polcos törölköző és fésűtartó van beépítve. A gyermekfürdőszoba kötelező eleme a gyógyszerszekrény, mely az előírás szerinti felszereléssel van elhelyezve. A gyermekek gondozását és önállósodását segítő berendezési tárgyak és eszközök legtöbbje, a gyermekek méretéhez és fejlettségéhez igazodnak.</w:t>
      </w:r>
    </w:p>
    <w:p w:rsidR="001429BA" w:rsidRPr="00AD781A" w:rsidRDefault="001429BA" w:rsidP="001429BA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8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Gyermekcsoportok: pillangó 40m</w:t>
      </w:r>
      <w:r w:rsidRPr="00AD781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AD78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maci csoport 36,5m</w:t>
      </w:r>
      <w:r w:rsidRPr="00AD781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4.1.Pillangó csoport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: A csoport világos, kellemes élettér, közvetlenül félig üvegezett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dupla</w:t>
      </w:r>
      <w:proofErr w:type="gram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szárnyú ajtóval kapcsolódik a maci csoporthoz, és közvetlen kapcsolata van a fürdőszobával, a terasszal, valamint az előtérrel. A csoportszoba berendezését a gyermekek életkori sajátosságait, fejlettségét, eltérő igényeit követve, folyamatosan alakítjuk,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változtatjuk. A déli fal végig üvegezett ablakai sok természetes fényt engednek a csoportba. A padló tetszetős, világos meleg hatású </w:t>
      </w:r>
      <w:proofErr w:type="spell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pvc</w:t>
      </w:r>
      <w:proofErr w:type="spell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burkolatú, mely jól tisztántartható. A falak világos pasztell árnyalatúak, melyet a gyermekképek tesznek még barátságosabbá. A csoportszoba alaphangulatát a gyermekmintás függönyhöz, valamint a modern egyszerű szőnyeghez igazítottuk. A pillangó csoport kisgyermeknevelői különböző funkciósarkokat alakítottak ki, mely a csendes, nyugodt, biztonságos játéktevékenységet segítik elő.</w:t>
      </w:r>
      <w:r w:rsidRPr="00AD781A">
        <w:rPr>
          <w:rFonts w:ascii="Times New Roman" w:hAnsi="Times New Roman" w:cs="Times New Roman"/>
          <w:sz w:val="24"/>
          <w:szCs w:val="24"/>
        </w:rPr>
        <w:t xml:space="preserve">  </w:t>
      </w:r>
      <w:r w:rsidRPr="00AD781A">
        <w:rPr>
          <w:rStyle w:val="Kiemels2"/>
          <w:rFonts w:ascii="Times New Roman" w:hAnsi="Times New Roman" w:cs="Times New Roman"/>
          <w:b w:val="0"/>
          <w:sz w:val="24"/>
          <w:szCs w:val="24"/>
        </w:rPr>
        <w:t>A játék a kisgyermek legfontosabb tevékenységi formája, nélkülözhetetlen a fejlődéséhez, nagy szerepe van az értelmi, a szociális, érzelmi, nyelvi képességek fejlődésében.</w:t>
      </w:r>
      <w:r w:rsidRPr="00AD7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81A">
        <w:rPr>
          <w:rFonts w:ascii="Times New Roman" w:hAnsi="Times New Roman" w:cs="Times New Roman"/>
          <w:sz w:val="24"/>
          <w:szCs w:val="24"/>
        </w:rPr>
        <w:t>A puhasarok, konyhai sarok, valamint az építő és alkotó tevékenységekre kialakított csoportrész gazdag eszközkészlettel áll rendelkezésre.</w:t>
      </w:r>
      <w:r w:rsidRPr="00AD781A">
        <w:rPr>
          <w:rFonts w:ascii="Times New Roman" w:hAnsi="Times New Roman" w:cs="Times New Roman"/>
          <w:color w:val="31869B"/>
          <w:sz w:val="24"/>
          <w:szCs w:val="24"/>
        </w:rPr>
        <w:t xml:space="preserve"> </w:t>
      </w:r>
      <w:r w:rsidRPr="00AD781A">
        <w:rPr>
          <w:rFonts w:ascii="Times New Roman" w:hAnsi="Times New Roman" w:cs="Times New Roman"/>
          <w:sz w:val="24"/>
          <w:szCs w:val="24"/>
        </w:rPr>
        <w:t>Elhelyezésüknél figyelembe vettük azt, hogy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: nyitott játékpolcokon, tárolóedényekben, fajtánként, a kisgyermekek által elérhető magasságban legyen a legtöbb eszköz elhelyezve.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4.2 Maci csoport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gyermekszoba közvetlenül félig üvegezett ajtóval kapcsolódik a fürdőszobához, a pillangó csoporthoz, valamint a vezetői irodához. A falak pasztell sárga színűek, az oldalfalakat 150 cm magasságban fehér műanyag lambéria borítja, mely a jól tisztántarthatóságán kívül, világosabbá is teszi a helyiséget. Az ablakok keleti fekvésűek, a függöny mintázata visszatér a szőnyeg mintájában törekedve a formák összhangjára és a vidámság megteremtésére.</w:t>
      </w:r>
      <w:r w:rsidRPr="00AD78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praktikus kialakításnál figyelembe vettük azt is, hogy a csoportban legyen elég tér kialakítva a gyermekek játékához, mozgásához.</w:t>
      </w:r>
      <w:r w:rsidRPr="00AD781A">
        <w:rPr>
          <w:rFonts w:ascii="Times New Roman" w:hAnsi="Times New Roman" w:cs="Times New Roman"/>
          <w:sz w:val="24"/>
          <w:szCs w:val="24"/>
        </w:rPr>
        <w:t xml:space="preserve"> A funkciósarkok változatos eszközei fejlődésre ösztönzik gyermekeinket.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További berendezések a pillangó és maci csoportban:4 darab gyermekasztal, állítható lapmagassággal, a gyermekek méretéhez igazítva, valamint 16 gyermekszék. Polcos tálalóasztal mely igény szerint szétnyitható. A fektető ágyak a beépített szekrényben vannak elhelyezve. </w:t>
      </w:r>
      <w:r w:rsidRPr="00AD781A">
        <w:rPr>
          <w:rFonts w:ascii="Times New Roman" w:hAnsi="Times New Roman" w:cs="Times New Roman"/>
          <w:sz w:val="24"/>
          <w:szCs w:val="24"/>
        </w:rPr>
        <w:t xml:space="preserve">A fényzáró rolók élénk, színes változata harmonizál a csoport egész hangulatával. Szűrt fénye pedig pihentető alvást biztosít a csoportok gyermekei számára. 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kapcsolók, konnektorok nincsenek gyermekek számára elérhető magasságban. A bölcsődei csoportszobáink többfunkciós terek, ahol a változatos játékok, étkezések, pihenés mellett, a „tanulás” legmegfelelőbb és legfontosabb helye. </w:t>
      </w:r>
    </w:p>
    <w:p w:rsidR="001429BA" w:rsidRPr="00AD781A" w:rsidRDefault="001429BA" w:rsidP="00801B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b/>
          <w:sz w:val="24"/>
          <w:szCs w:val="24"/>
        </w:rPr>
        <w:t>A bölcsőde egyéb helyiségei:</w:t>
      </w:r>
    </w:p>
    <w:p w:rsidR="001429BA" w:rsidRPr="00AD781A" w:rsidRDefault="00770D1D" w:rsidP="001429B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-</w:t>
      </w:r>
      <w:r w:rsidR="00B365CA" w:rsidRPr="00AD781A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Vezetői</w:t>
      </w:r>
      <w:r w:rsidR="001429BA" w:rsidRPr="00AD781A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iroda: </w:t>
      </w:r>
      <w:r w:rsidR="001429BA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alapterülete 15.1 m</w:t>
      </w:r>
      <w:r w:rsidR="001429BA" w:rsidRPr="00AD78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="001429BA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</w:t>
      </w:r>
      <w:r w:rsidR="00B365CA"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Mosó-</w:t>
      </w:r>
      <w:r w:rsidR="003B571F"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vasaló-</w:t>
      </w:r>
      <w:r w:rsidR="003B571F"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szárító helyiség: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48,5m</w:t>
      </w:r>
      <w:r w:rsidRPr="00AD78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szennyes ruha és tiszta ruha kezelése térben és időben elkülönítetten történik.</w:t>
      </w:r>
    </w:p>
    <w:p w:rsidR="001429BA" w:rsidRPr="00AD781A" w:rsidRDefault="001429BA" w:rsidP="00B365CA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Főzőkonyha: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alapterület:20.9m</w:t>
      </w:r>
      <w:r w:rsidRPr="00AD78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hAnsi="Times New Roman" w:cs="Times New Roman"/>
          <w:sz w:val="24"/>
          <w:szCs w:val="24"/>
        </w:rPr>
        <w:lastRenderedPageBreak/>
        <w:t>A bölcsődei ellátásban részesülő gyermekek részére az ellátási napokon a reggeli főétkezést, a déli meleg főétkezést, valamint tízórai és uzsonna formájában két kisétkezést biztosítunk.</w:t>
      </w:r>
      <w:r w:rsidRPr="00AD7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 éven aluli gyermekek élelmezésével kapcsolatos táplálkozástudományi és higiénés szabályok alapján a bölcsődénkben főzőkonyha működik. A konyha funkciójának megfelelő fekete mosogató, hús-, zöldség előkészítő, megfelel a közegészségügyi szabályoknak. </w:t>
      </w:r>
    </w:p>
    <w:p w:rsidR="00770D1D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2003. január 1 - től bevezetésre került és alkalmazzuk a HACCP rendszert.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</w:t>
      </w:r>
      <w:r w:rsidR="00C2243A"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Szárazáru raktár: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7,6m</w:t>
      </w:r>
      <w:r w:rsidRPr="00AD78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konyha közelében a közlekedő folyosóról nyílik. Természetes szellőzése biztosított, emellett, beépített ventilátor gondoskodik a hőfok szabályozásáról. Az élelmiszerek szakosított, megfelelő tárolása itt történik. A hűtőszekrények és mélyhűtők elhelyezése is ebben a helyiségben megoldott.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hulladéktároló edények a bölcsőde épületén kívül, a játszóudvartól elkülönítetten, van elhelyezve.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6. A dolgozók szociális helyiségei: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Étkező (8.9m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 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- Öltözők (10,</w:t>
      </w:r>
      <w:proofErr w:type="gramStart"/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4m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,3</w:t>
      </w:r>
      <w:proofErr w:type="gramEnd"/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,3m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   - Zuhanyzó – WC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</w:t>
      </w: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Terasz: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pillangó gyermekcsoport, valamint a vezetői iroda, közvetlen ajtó </w:t>
      </w:r>
      <w:proofErr w:type="gram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kijárattal          kapcsolódik</w:t>
      </w:r>
      <w:proofErr w:type="gram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teraszhoz. Burkolata simított szemszerkezetű beton.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</w:t>
      </w: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Játszókert:</w:t>
      </w:r>
      <w:r w:rsidRPr="00AD7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</w:t>
      </w:r>
    </w:p>
    <w:p w:rsidR="00770D1D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Határoló fémkerítésünk 95 cm magas függőleges pálcaelosztású. A pálcák közötti távolság 7 cm.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bölcsődénk két játszókertre osztható. Burkolt és füvesített területrész, arányát figyelembe vettük. Mindkét részen megtalálható a játszóudvar kötelező eleme a homokozó.</w:t>
      </w:r>
      <w:r w:rsidRPr="00AD78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Aljzata kavicságyazatba rakott tégla, határoló falai a kapcsolódó tereppel azonos magasságú gumitégla, töltőanyaga mosott folyami homok. Rögzített, beépített kerti mozgásfejlesztő játékaink; a </w:t>
      </w:r>
      <w:proofErr w:type="spell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bölcsis</w:t>
      </w:r>
      <w:proofErr w:type="spell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mászóka alagúttal, csúszdával, fa játszóház, valamint, mobil játékok sokféleségei is rendelkezésünkre állnak a gyermekek szabadban való mozgásához, játékához.  Napos területen került kiépítésre a pancsoló medence. Térkő burkolatában négy szórófej van beépítve, amely a nyári hőségben permetező sugárral hűsíti a gyerm</w:t>
      </w:r>
      <w:r w:rsidR="00770D1D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ekeket. A nyitó- záró szerkezeté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a gyermeköltözőből lehet működtetni.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zöld terület a játszóudvaron belül a szabad mozgásteret biztosító nagyobb összefüggő gyepfelület. A burkolt terület anyaga, ütéscsillapító gumiburkolat, valamint simított beton.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Növényzetek: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nagy lombozatú idős fák, részben árnyékolják az udvarrészt. A lombhullató növénye</w:t>
      </w:r>
      <w:r w:rsidR="00770D1D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k, szil, juhar levele, virága, termése vagy egyéb, a gyermek által elérhető része nem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mérgező, vagy balesetet okozóan szúrós. Az utóbbi években, többféle fiatal fa, sövénysor került telepítésre. Ezek részben a kert zöldebb látványképét fokozzák, másrészt a környezettudatosabb szemlélet jegyében lettek telepítve.</w:t>
      </w:r>
      <w:r w:rsidRPr="00AD7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IX. ÖSZTÖNZŐ KÖRNYEZET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roma népesség hátrányos helyzete több, egymással szorosan összefüggő társadalmi, gazdasági probléma eredője: munkanélküliség, alacsony iskolai végzettség, lakhatás,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 </w:t>
      </w:r>
      <w:proofErr w:type="spell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szocio-</w:t>
      </w:r>
      <w:proofErr w:type="spell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kulturális hátrányok. Ezért még inkább törekszünk arra, hogy olyan bölcsődei környezet teremtsünk, ahol esztétikus, vidám, biztonságot adó légkörben nevelkednek –fejlődnek a gyermekeink.</w:t>
      </w:r>
      <w:r w:rsidRPr="00AD781A">
        <w:rPr>
          <w:rFonts w:ascii="Times New Roman" w:hAnsi="Times New Roman" w:cs="Times New Roman"/>
          <w:sz w:val="24"/>
          <w:szCs w:val="24"/>
        </w:rPr>
        <w:t xml:space="preserve"> Az ellátott gyermekeink csecsemőkortól az óvodába indulásig, élményekkel teli napokat tölthetnek. Hisszük abban, hogy a tervszerűen és tudatosan megvalósított szép környezet, nemcsak a kicsik, hanem a szüleik előtt is ízlésformáló hatással bír.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Pályázati és fenntartói forrásból, valamint saját ötleteinket megvalósítva, jelenleg kiváló pedagógiai értékekkel bíró játékkészlet áll rendelkezésünkre. Szakmai kiadványokból, internetes forrásokból folyamatosan tájékozódunk új eszközökről, lehetőségekről. A kisgyermeknevelőink nyitottak az újdonságokat illetően. Megragadnunk minden lehetőséget, ami pozitív változásokat eredményezhet a gyermekek fejlődésében, illetve közvetetten a családjaink formálásában.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Lehetőségünk nyílt egy új szoba k</w:t>
      </w:r>
      <w:r w:rsidR="009952CB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ialakítására, amely a fejlődés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lehetőségét hordozza magában. Az évek alatt felfigyeltünk arra, hogy melyek azok a területek, amelyek nagyobb nevelői figyelmet és beavatkozást igényelnek. Olyan eszközöket vásároltunk ebbe a helyiségbe, amelyek az egyéni bánásmód keretében fejlesztik a koncentrációt, figyelmet, finom</w:t>
      </w:r>
      <w:r w:rsidR="00F53E2C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motorikát</w:t>
      </w:r>
      <w:proofErr w:type="spell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Védjük, építjük és szépítjük környezetünket! Közös elhatározásunk a kertünk gondozása. Felüdülés a léleknek, amikor együtt gyönyörködhetünk a friss üde zöld fűben, a nyíló virágok szépségében, a pillangók táncában. Az évek során kialakult kertképünk a tavasztól- őszig tartó folyamatos munkálkodásunk eredménye. Olyan kertrészeket álmodtunk és valósítottunk meg, mint a fűszernövényes ágyásrész, vagy a pillangókat csábító illatos növények gyűjteménye. Mindig vannak új ötleteink, melyek apró részletei vonzóbbá teszik a kertünk szépségét.</w:t>
      </w:r>
    </w:p>
    <w:p w:rsidR="00397BE1" w:rsidRPr="00AD781A" w:rsidRDefault="00397BE1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X. </w:t>
      </w:r>
      <w:proofErr w:type="gramStart"/>
      <w:r w:rsidRPr="00AD78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proofErr w:type="gramEnd"/>
      <w:r w:rsidRPr="00AD78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BÖLCSŐDEI NEVELÉS -GONDOZÁS FELADATA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D781A">
        <w:rPr>
          <w:rFonts w:ascii="Times New Roman" w:hAnsi="Times New Roman" w:cs="Times New Roman"/>
          <w:b/>
          <w:bCs/>
          <w:sz w:val="24"/>
          <w:szCs w:val="24"/>
        </w:rPr>
        <w:t>1. A családok támogatása, annak erősségeire építve a szülői kompetencia fejlesztése:</w:t>
      </w:r>
      <w:r w:rsidRPr="00AD781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br/>
      </w:r>
      <w:r w:rsidRPr="00AD781A">
        <w:rPr>
          <w:rFonts w:ascii="Times New Roman" w:hAnsi="Times New Roman" w:cs="Times New Roman"/>
          <w:sz w:val="24"/>
          <w:szCs w:val="24"/>
        </w:rPr>
        <w:t xml:space="preserve">Kisgyermeknevelőink egyik legfontosabb személyiségjegye a szeretet adás képessége. Mert, ha ennek birtokában vagyunk, akkor kellő akarattal és pozitív szemlélettel tudunk a szülők és gyermekeik felé fordulni. Bölcsődénk minden dolgozója empatikus magatartású ember. Azért </w:t>
      </w:r>
      <w:r w:rsidRPr="00AD781A">
        <w:rPr>
          <w:rFonts w:ascii="Times New Roman" w:hAnsi="Times New Roman" w:cs="Times New Roman"/>
          <w:sz w:val="24"/>
          <w:szCs w:val="24"/>
        </w:rPr>
        <w:lastRenderedPageBreak/>
        <w:t xml:space="preserve">is akarunk a családjainkon segíteni, hogy utat mutassunk. Felismerjék és higgyenek a pozitív jövőképben és a gyermekeik által illetve velük együtt fejlődhessenek. Mindennapi pedagógiánk, ezért az elfogadás, elismerés, tisztelet és meggyőzés.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81A">
        <w:rPr>
          <w:rFonts w:ascii="Times New Roman" w:hAnsi="Times New Roman" w:cs="Times New Roman"/>
          <w:b/>
          <w:bCs/>
          <w:sz w:val="24"/>
          <w:szCs w:val="24"/>
        </w:rPr>
        <w:t>2. Egészségvédelem, az egészséges életmód megalapozása: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81A">
        <w:rPr>
          <w:rFonts w:ascii="Times New Roman" w:hAnsi="Times New Roman" w:cs="Times New Roman"/>
          <w:sz w:val="24"/>
          <w:szCs w:val="24"/>
          <w:shd w:val="clear" w:color="auto" w:fill="FFFFFF"/>
        </w:rPr>
        <w:t>Bölcsődéseink egészségének megőrzéséhez és optimális fejlődéséhez nélkülözhetetlen a megfelelő mennyiségű mozgás, pihenés és minőségi alvás, ezen kívül pedig a tápanyagban gazdag, változatos étkezés. A változatos mozgás lehetősége a csoportban és az udvaron egyaránt biztosított. Minden évszakban igyekszünk a szabad levegőn való</w:t>
      </w:r>
      <w:r w:rsidR="00064CEC" w:rsidRPr="00AD7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mozgás lehetőségeit kihasználni</w:t>
      </w:r>
      <w:r w:rsidRPr="00AD781A">
        <w:rPr>
          <w:rFonts w:ascii="Times New Roman" w:hAnsi="Times New Roman" w:cs="Times New Roman"/>
          <w:sz w:val="24"/>
          <w:szCs w:val="24"/>
          <w:shd w:val="clear" w:color="auto" w:fill="FFFFFF"/>
        </w:rPr>
        <w:t>. Olyan változatos eszközkészlet áll rendelkezésünkre, amely olyan készségek elsajátítását, illetve gyakorlását fejlesztik, mint a járás, futás, mászás, ugrás, dobás, elkapás képességét. A bölcsődei napirendet úgy alakítottuk ki, hogy jusson elegendő idő a pihenésre. A csecsemő és tipegő korosztály számára a délelőtti alvást is beillesztjük a napirendbe. A déli alvásidőt bőségesre alakítottuk, a legtöbb gyermekünk alvásideje 2,5 óra. Elalvásukat és pihenésüket megkönnyítik azok a feltételek, amelyet a csoportok kisgyermeknevelői kialakítottak. Elalvás előtt mesét olvasnak a gyermekeknek, majd a jól átszellőztetett csoportokban, csendben tevékenykednek, hogy a lehető legpihentetőbb napi alvást tudják biztosítani.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  <w:shd w:val="clear" w:color="auto" w:fill="FFFFFF"/>
        </w:rPr>
        <w:t>Az étkezések a napirendben mindig ugyanabban az időpontban történnek. A változatos táplálékok biztosítják a vitaminokat, rostokat, ásványi anyagokat.</w:t>
      </w:r>
      <w:r w:rsidRPr="00AD781A">
        <w:rPr>
          <w:rFonts w:ascii="Times New Roman" w:hAnsi="Times New Roman" w:cs="Times New Roman"/>
          <w:color w:val="747474"/>
          <w:sz w:val="24"/>
          <w:szCs w:val="24"/>
          <w:shd w:val="clear" w:color="auto" w:fill="FFFFFF"/>
        </w:rPr>
        <w:t xml:space="preserve"> </w:t>
      </w:r>
      <w:r w:rsidRPr="00AD781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AD781A">
        <w:rPr>
          <w:rFonts w:ascii="Times New Roman" w:hAnsi="Times New Roman" w:cs="Times New Roman"/>
          <w:color w:val="747474"/>
          <w:sz w:val="24"/>
          <w:szCs w:val="24"/>
          <w:shd w:val="clear" w:color="auto" w:fill="FFFFFF"/>
        </w:rPr>
        <w:t xml:space="preserve"> </w:t>
      </w:r>
      <w:r w:rsidRPr="00AD7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szénhidrátok biztosítják az energiát, de a fehérje is nélkülözhetetlen, hogy idegrendszerük, izomzatuk fejlődni tudjon. Minden étkezéshez biztosítunk zöldséget, vagy gyümölcsöt. A tízórai gyümölcslé mellett sok folyadékot adunk a gyermekeknek, tiszta víz formájában. Már bölcsődés kortól tanítjuk gyermekeinket a helyes fogápolásra. Nevelői rendszeresség és példamutatás hatására, igazi örömforrás a fogkefével végzett napi fogmosás gyakorlása.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b/>
          <w:bCs/>
          <w:sz w:val="24"/>
          <w:szCs w:val="24"/>
        </w:rPr>
        <w:t>3. Az érzelmi és társas kompetenciák fejlesztése</w:t>
      </w:r>
      <w:r w:rsidRPr="00AD781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: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A bölcsődei jó szokások megalapozására és kialakítására már attól fogva törekszenek a kisgyermeknevelőink, hogy a gyermek elkezdi a bölcsődei beszoktatást. Családlátogatások során legtöbbször, azt a visszajelzést kapjuk, hogy a gyermeknek otthon minden megengedett. Családjaink, a tudatos és átgondolt nevelésre nem törekszenek. Bölcsődénkben, nem hangos tiltó szavakkal, hanem példamutató magyarázattal próbáljuk „megtanítani” a társadalom szabályait.  </w:t>
      </w:r>
      <w:r w:rsidRPr="00AD781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br/>
      </w:r>
      <w:r w:rsidRPr="00AD781A">
        <w:rPr>
          <w:rFonts w:ascii="Times New Roman" w:hAnsi="Times New Roman" w:cs="Times New Roman"/>
          <w:b/>
          <w:bCs/>
          <w:sz w:val="24"/>
          <w:szCs w:val="24"/>
        </w:rPr>
        <w:t xml:space="preserve">4. A megismerési folyamatok fejlődésének segítése: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Style w:val="sdtslot"/>
          <w:rFonts w:ascii="Times New Roman" w:hAnsi="Times New Roman" w:cs="Times New Roman"/>
          <w:sz w:val="24"/>
          <w:szCs w:val="24"/>
        </w:rPr>
        <w:t xml:space="preserve">A megismerés vagy tanulás elsajátításának alapvető folyamata az észlelés, amelynek segítségével a gyermekek információt gyűjtenek a környezetükből. Ez adja az alapot a </w:t>
      </w:r>
      <w:r w:rsidRPr="00AD781A">
        <w:rPr>
          <w:rStyle w:val="sdtslot"/>
          <w:rFonts w:ascii="Times New Roman" w:hAnsi="Times New Roman" w:cs="Times New Roman"/>
          <w:sz w:val="24"/>
          <w:szCs w:val="24"/>
        </w:rPr>
        <w:lastRenderedPageBreak/>
        <w:t xml:space="preserve">képzeletnek és a gondolkodásnak.  A gondozási egységünk és a játszóudvarunk berendezése egy tudatosan kialakított környezet, ahol a lehető legtöbb lehetőség van a gyermeki próbálkozásokra. Hisszük azt, hogy a „tanulékonyság felébresztését” a kisgyermeknevelő személyisége mellett, az inspiráló tárgyi környezet is hatékonyan befolyásolja. Aktivitásuknak és érdeklődésüknek mércéje az, hogy a kisgyermeknevelő mennyire gazdagítja a gyermekek világát és megismerési vágyát.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XI. </w:t>
      </w:r>
      <w:proofErr w:type="gramStart"/>
      <w:r w:rsidRPr="00AD78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A</w:t>
      </w:r>
      <w:proofErr w:type="gramEnd"/>
      <w:r w:rsidRPr="00AD78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BÖLCSŐDEI ÉLET MEGSZERVEZÉSÉNEK ELVEI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Szervezett közös programjaink: 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bölcsődei programok többlet lehetőségek nyújtva erősítik és formálják, a család és bölcsőde kapcsolatát. Az ünnepekhez, valamint különleges napo</w:t>
      </w:r>
      <w:r w:rsidR="00064CEC"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khoz kapcsolódóan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családi gyermeknapot, mikulásvárással egybekötött mézeskalácssütést rendezünk. A gyermekek a szülők biztonságot adó jelenlétében szereznek tapasztalatokat a társas helyzetekről, együtt játszhatnak szüleikkel és kortársaikkal. 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Kapcsolattartás a szülőkkel: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nevelése elsősorban a család joga és kötelessége. A bölcsőde a családi nevelés értékeit, hagyományait és szokásait tiszteletben tartva vesz részt a gyermekek gondozásában, nevelésében, illetve szükség esetén lehetőségeihez mérten törekedve a családi nevelés hiányosságainak kompenzálására, korrigálására. A szülők és a bölcsőde folyamatosan, kölcsönösen tájékoztatják egymást a gyermek fejlődéséről – ez alapvető fontosságú a személyre szóló bölcsődei gondozás – nevelés kialak</w:t>
      </w:r>
      <w:r w:rsidR="007F76B8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ításában. </w:t>
      </w:r>
      <w:r w:rsidR="007F76B8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tájékoztatásunk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őszinte, hiteles, személyes hangvételű, etikai szempontból megfelelő, az érintettek személyiségi jogait tiszteletben tartó.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szülőkkel való kapcsolattartásunk formái: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--családlátogatás,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napi beszélgetések érkezéskor és hazamenetelkor,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szülői értekezletek, szülőcsoportos beszélgetések,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- bölcsődekóstolgató,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hirdetőtábla,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üzenő füzet,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időpont egyeztetés utáni egyéni beszélgetések,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szervezett programok.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Családlátogatás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Célja a családdal való kapcsolatfelvétel, amely jó lehetőséget ad az ismerkedésre, a gyermek mélyebb megismerésére az ő biztonságot nyújtó környezetében. A gyermek megismerésén túl a szülők további információkat kaphatnak az kisgyermeknevelőktől a bölcsődei életről, pl. a beszoktatás menetéről, az ezzel kapcsolatosan felmerülő problémákról; a napirendről; a játék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lehetőség biztosításáról; a nevelésről, gondozásról. A szülő is megismerheti azokat a felnőtteket, akikre gyermekét bízza. A Napsugár Bölcsődében minden esetben alkalmazzuk a családlátogatást. Tapasztalatunk az, hogy a szülők elfogadják, nem zárkóznak el a lehetőségtől. Ismételt családlátogatást a gyermek hosszabb távolléte esetében alkalmazzuk.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B</w:t>
      </w: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eszoktatás- szülővel történő fokozatos beszoktatás</w:t>
      </w:r>
    </w:p>
    <w:p w:rsidR="001429B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bCs/>
          <w:sz w:val="24"/>
          <w:szCs w:val="24"/>
        </w:rPr>
        <w:t xml:space="preserve">A gyermekek beszoktatása, és az ezzel járó elszakadás nem csak a gyermekeknek okozhat feszült helyzeteket, hanem a szülőknek is.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szülővel történő fokozatos beszoktatás a családdal való együttműködést helyezi előterébe. Az anya jelenléte biztonságot ad kisgyermeknek, és megkönnyíti az új környezethez való alkalmazkodását.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gyermek és a kisgyermeknevelő között fokozatosan kialakuló érzelmi kötődés segíti a gyermeket a beilleszkedésben, csökkenti az adaptáció során mutatkozó stressz reakciókat </w:t>
      </w:r>
      <w:proofErr w:type="gram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( pl.</w:t>
      </w:r>
      <w:proofErr w:type="gram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sírás, tiltakozás, alvászavar, étvágytalanság, nyugtalanság, stb. ) azok súlyosságát, időbeni elhúzódását.</w:t>
      </w:r>
      <w:r w:rsidRPr="00AD7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81A">
        <w:rPr>
          <w:rFonts w:ascii="Times New Roman" w:hAnsi="Times New Roman" w:cs="Times New Roman"/>
          <w:bCs/>
          <w:sz w:val="24"/>
          <w:szCs w:val="24"/>
        </w:rPr>
        <w:t>Törekszünk arra, hogy a gyermekre tudjunk hangolódni a beszoktatás ideje alatt, hiszen annál könnyebben sikerülhet a gyermek beilleszkedése a közösségbe.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„Saját kisgyermeknevelő rendszer”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„saját kisgyermeknevelő” - rendszer a személyi állandóság elvén nyugszik. A „saját” kisgyermeknevelő szoktatja be a gyermeket a bölcsődébe, és a bölcsődébe járás egész időtartama alatt ő segíti át a bölcsődei élet során adódó nehézségeken. A nevelés – gondozás mellett ő kíséri figyelemmel a gyermek fejlődését, vezeti a feljegyzéseket: törzslapját, fejődési naplóját és családi füzetét. </w:t>
      </w: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Napirend.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jól szervezett, folyamatos és rugalmas napirend a gyermekek igényeinek, szükségleteinek kielégítését, a nyugodt és folyamatos gondozás feltételeit, annak megvalósítását kívánja biztosítani, megteremtve a biztonságérzetet, a kiszámíthatóságot, az aktivitás és az önállósodás lehetőségét. A napirenden belül az egyes gyermek igényeit úgy kell kielégíteni, hogy közben a csoport életében is áttekinthető rendszer legyen, a gyermekek tájékozódhassanak a várható eseményekről, kiiktatódjon a felesleges várakozási idő. Ez egyben a csoport belső nyugalmát is biztosítja. A napirend függ a gyermekcsoportok életkori összetételétől, fejlettségétől, szükségleteitől, de befolyásolják azt az évszakok, az időjárás, csoportlétszám, és egyéb tényezők. Kialakításának további feltételei a személyi állandóság, a tárgyi feltételek, a jó munkaszervezés, a kisegítő személyzet összehangolt munkája, a gyermekek otthoni életének, életritmusának lehetőség szerinti figyelembe vétele. </w:t>
      </w:r>
      <w:r w:rsidRPr="00AD781A">
        <w:rPr>
          <w:rFonts w:ascii="Times New Roman" w:hAnsi="Times New Roman" w:cs="Times New Roman"/>
          <w:sz w:val="24"/>
          <w:szCs w:val="24"/>
        </w:rPr>
        <w:t>A bölcsődében a kisgyermeknevelő és a bölcsődei dajka munkarendje igazodik a gyermekek napirendjéhez.</w:t>
      </w:r>
    </w:p>
    <w:p w:rsidR="00AD781A" w:rsidRPr="00AD781A" w:rsidRDefault="00AD781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lastRenderedPageBreak/>
        <w:t xml:space="preserve">XII. </w:t>
      </w:r>
      <w:proofErr w:type="gramStart"/>
      <w:r w:rsidRPr="00AD78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proofErr w:type="gramEnd"/>
      <w:r w:rsidRPr="00AD78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BÖLCSŐDEI NEVELÉS FŐBB HELYZETEI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Tanulás:</w:t>
      </w:r>
      <w:r w:rsidRPr="00AD78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781A">
        <w:rPr>
          <w:rFonts w:ascii="Times New Roman" w:hAnsi="Times New Roman" w:cs="Times New Roman"/>
          <w:sz w:val="24"/>
          <w:szCs w:val="24"/>
        </w:rPr>
        <w:t>A tanulás fogalmát a lehető legtágabban értelmezzük: minden olyan tapasztalat- és/vagy információszerzési folyamat, amely tartós változást idéz elő a viselkedésben és/vagy a gondolkodásban. A kisgyermekkori tanulás színterei a természetes élethelyzetek: a gondozás és a játék. Ezekben a helyzetekben a kisgyermeknevelők szerepe, feladatai, lehetőségei sokrétűek.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D781A">
        <w:rPr>
          <w:rFonts w:ascii="Times New Roman" w:hAnsi="Times New Roman" w:cs="Times New Roman"/>
          <w:sz w:val="24"/>
          <w:szCs w:val="24"/>
        </w:rPr>
        <w:t>Elsődleges a fizikai és az érzelmi biztonság megteremtése az alap ahhoz, hogy a kisgyermek érdeklődéssel forduljon környezete felé, kedve legyen az őt körülvevő világgal ismerkedni, tevékenykedni abban. Az optimálisan inger gazdag környezet kialakítása fontos feltétele annak, hogy a gyermek által biztonságosan használható, próbálkozásokra, ismerkedésre csábító, az önállósodást és kompetenciaélményeket segítő, kellemes élettér jöjjön létre.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Gondozás: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Bensőséges interakciós helyzet a kisgyermeknevelő és gyermek között, melynek elsődleges célja a gyermek testi szükségleteinek kielégítése. Fontos az érzelmi biztonságot nyújtó szeretetteljes légkör kialakítása, és a személyi állandóság. A gondozás jelentős mértékben befolyásolja a szokáskialakítást és az önállósodást. Fontos tehát, hogy a gyermek aktívan vehessen részt a gondozási helyzetekben, lehetősége legyen úgy próbálkozni, hogy közben érezze a kisgyermeknevelő figyelmét, biztatását, támogató segítségét. Lényeges az elegendő idő biztosítása, mivel az egyes mozzanatok megtanulása hosszú gyakorlást igényel.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gyermek testi-lelki szükségleteire való ráhangolódás, a fejlődésének és gyarapodásának megfigyelése határozzák meg a gondozó-nevelő munkát.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testi- lelki melegség megadása létfontossággal bír a bölcsődei életben. A kisgyermeknevelők biztonságot nyújtó érintése, és ölelése, megnyugtató szavai, adják át az örömteli érzéseket. Mivel a fejlődés minden területén hatalmas a felelősségünk, ezért a gondozások technikája és minősége egyénre szabott és kifinomult. A gyermekeinknek folyamatosan szüksége van a kisgyermeknevelők közelségére. A kisgyermekek felé irányuló a testi érintkezésekben megnyilvánuló lágyság, szeretetteljes tekintetváltások beépülnek a gyermek személyiségébe. Ennek az érzésnek a beépülése szocializáció egyik legfontosabb eszköze.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hAnsi="Times New Roman" w:cs="Times New Roman"/>
          <w:b/>
          <w:sz w:val="24"/>
          <w:szCs w:val="24"/>
        </w:rPr>
        <w:t>Játék: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gyermekkor legfontosabb tevékenysége, amely </w:t>
      </w:r>
      <w:r w:rsidR="00C47DFD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segít a világ megismerésében</w:t>
      </w:r>
      <w:proofErr w:type="gramStart"/>
      <w:r w:rsidR="00C47DFD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      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elősegíti</w:t>
      </w:r>
      <w:proofErr w:type="gram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testi, az értelmi, az érzelmi és a szociális fejlődést.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bölcsődei játékokra átfogóan úgy tekintünk, mint pozitív érzelmi állapotok kiváltójára. Gyakorlása, kellemes érzést, elégedettséget okoz a gyermekeknek. A „játék elsajátítása” nagymértékben függ attól, hogy a felnőttek milyen mértékben foglalkoznak a gyermekekkel.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játék a tanulás szolgálatában áll, melynek gyakorlása során ismereteket és készségeket sajátítanak el.  A Napsugár Bölcsődében nagyon fontos dolgunk van a játék feltételeinek megteremtésében, valamint a játék helyes tartalommal való megtöltésében. Családjaink, játékeszközök vásárlására ritkán áldoznak, mely, leginkább anyagi okokra vezethető vissza. Ezért is tartjuk fontosnak, hogy sokféle tevékenységre alkalmas eszközkészlettel rendelkezzünk. A kisgyermeknevelők olyan játékokra ösztönzik a gyermekeket, amelyek értelmes és sokszínű tartalommal segítik elő a fejlődést.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Mozgás: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rendszeres testmozgás az egészséges élet alapja.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Csecsemő – és kisgyermekkorban a mozgás alapvető formái alakulnak ki, fejlődnek. 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mozgás </w:t>
      </w:r>
      <w:r w:rsidRPr="00AD781A">
        <w:rPr>
          <w:rFonts w:ascii="Times New Roman" w:hAnsi="Times New Roman" w:cs="Times New Roman"/>
          <w:sz w:val="24"/>
          <w:szCs w:val="24"/>
        </w:rPr>
        <w:t xml:space="preserve">a testi nevelés célkitűzéseit erősíti, közben fejleszt más funkciókat is. A fizikai állapot jótékony hatása mellett nagymértékben segíti az észlelést, a tapasztalatszerzést, alapját képezi a magasabb gondolkodási funkcióknak, a beszéd egyik feltétele. A mozgás befolyásolja az idegrendszer fejlődését. Kisgyermekkorban a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mozgásigény rendkívül nagy, az egészséges gyermek örömmel gyakorolja a mozgást. </w:t>
      </w:r>
      <w:r w:rsidRPr="00AD781A">
        <w:rPr>
          <w:rFonts w:ascii="Times New Roman" w:hAnsi="Times New Roman" w:cs="Times New Roman"/>
          <w:sz w:val="24"/>
          <w:szCs w:val="24"/>
        </w:rPr>
        <w:t>A szabad levegőn töltött játékidő a fizikai aktivitást növeli, valamint segít abban is, hogy a gyermek a játék során levezesse fölös energiáit.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Mind a szobában, mind az udvaron biztosítjuk a gyermekeink számára a megfelelő mozgásteret, mozgásfejlesztő játékokat, melyek használata során gyakorolják az egyes mozgásformákat, fejlődik mozgáskoordinációjuk, harmonikussá válik a mozgásuk.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célunk megfogalmazásánál azért választottuk a mozgás fejlődésének kiemelt segítését, mert tudjuk, hogy az óriási jelentőséggel bír a kisgyermekkorban. </w:t>
      </w:r>
      <w:r w:rsidRPr="00AD781A">
        <w:rPr>
          <w:rFonts w:ascii="Times New Roman" w:hAnsi="Times New Roman" w:cs="Times New Roman"/>
          <w:sz w:val="24"/>
          <w:szCs w:val="24"/>
        </w:rPr>
        <w:t xml:space="preserve">A mozgás cselekvésein keresztül tapasztalja meg a gyermek önmagát, társait és az őt körülvevő világot. A mozgás élménye segíti a testi képességeket az erő, ügyesség, gyorsaság, állóképesség kialakulását.  Kedvezően befolyásolják a gyermeki szervezet növekedését, teherbíró képességét.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Mondóka</w:t>
      </w:r>
      <w:proofErr w:type="gramStart"/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,ének</w:t>
      </w:r>
      <w:proofErr w:type="gramEnd"/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AD781A">
        <w:rPr>
          <w:rFonts w:ascii="Times New Roman" w:hAnsi="Times New Roman" w:cs="Times New Roman"/>
          <w:sz w:val="24"/>
          <w:szCs w:val="24"/>
        </w:rPr>
        <w:br/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kisgyermekkori zenei nevelés iránti elkötelezettség a nevelői munkában fontos helyet kap.</w:t>
      </w:r>
      <w:r w:rsidRPr="00AD781A">
        <w:rPr>
          <w:rFonts w:ascii="Times New Roman" w:hAnsi="Times New Roman" w:cs="Times New Roman"/>
          <w:sz w:val="24"/>
          <w:szCs w:val="24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zene érzelmekre gyakorolt hatása révén – nemcsak a testet és a szellemet táplálja, de a lelket is. A közösségben megélt, érzelem dús zenei élmény a különböző zenei képességek fejlődése mellett a társas kapcsolatok pozitív alakulását is eredményezi. A bölcsődében sokrétű zenei élmény átélésére, tapasztalatszerzésre ad lehetőséget a környezet hangjainak megfigyelése, a kisgyermeknevelők kellemes ének – és beszédhangja, spontán dúdolgatása, ritmusos szövegmondása, a dallam és ritmushangszerek hallgatása, megszólaltatása, a közös éneklés.</w:t>
      </w:r>
      <w:r w:rsidRPr="00AD781A">
        <w:rPr>
          <w:rFonts w:ascii="Times New Roman" w:hAnsi="Times New Roman" w:cs="Times New Roman"/>
          <w:sz w:val="24"/>
          <w:szCs w:val="24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 a családban, mind a bölcsődében megvalósuló zenei nevelés legfontosabb célja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az, hogy értékes, a korosztálynak megfelelő, magyar zenei anyaggal felkeltsük a gyermek zenei érdeklődését, valamint érzékennyé, figyelmessé, fogékonnyá tegyük a szűkebb és tágabb környezetének hangjai iránt. Érzelmi alapon segíti az anyanyelv, a zenei anyanyelv elsajátítását, a személyiség fejlődését, hozzájárulnak a kisgyermek lelki egészségéhez, valamint a csoportban a derűs, barátságos légkör megteremtéséhez. Célunk az is, hogy az énekléssel és az énekes játékkal érzelmileg gazdagítsuk; spontán hangadásra és ritmikus mozgásra serkentsük; valamint az, hogy felébresszük az utánzási kedvét (Forrai Katalin).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D781A">
        <w:rPr>
          <w:rFonts w:ascii="Times New Roman" w:hAnsi="Times New Roman" w:cs="Times New Roman"/>
          <w:sz w:val="24"/>
          <w:szCs w:val="24"/>
        </w:rPr>
        <w:t>Bölcsődénkben a zenei nevelésre kiemelkedő tevékenységként tekintünk.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mindennapos zene értékeit hangsúlyozzuk.  Mindkét csoport egyik kisgyermeknevelője nagyon szeret énekelni, gazdag dalgyűjteménnyel rendelkezik. Azért is sikeresek a zene által nyújtott élmények átadása, mert ilyenkor a szívük és lelkük is megszólal a dalokban. A legtöbb gyermekünk, nagyon sok éneket ismer és önállóan felidézi ezeket a játéktevékenységei közben. Egy kisgyermeknevelőnk furulyán játszik. Olyan fantasztikus hangokat csalogat elő a hangszeréből, amelyek kiválóan táplálják gyermekeink zenei fogékonyságát.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Vers</w:t>
      </w:r>
      <w:proofErr w:type="gramStart"/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,mese</w:t>
      </w:r>
      <w:proofErr w:type="gramEnd"/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Hatással van a gyermek érzelmi, értelmi és szociális fejlődésére. Fejleszti a beszéd, a gondolkodás, az emlékezet és a képzelet készségeit. Érzelmi biztonságot eredményez. Gazdagodik a gyermek szókincse. Segíti az önálló véleményalkotás készségeinek kialakulását, a külvilág és a belső érzelmek megértését, elfogadását.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versnek elsősorban a ritmusa, a mesének pedig a tartalma hat az érzelmeken keresztül a személyiségre.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lelki folyamatok támogatására leginkább alkalmas a mindennapi meseolvasás. A Napsugár Bölcsőde kisgyermeknevelői minden délben az elalvás előtt időben mesét olvasnak a gyermekeknek. Legtöbbször a gyermekeink választanak történetet. Ekkor az oldalak mesehősei a gyermeki képzeletben jelennek meg. A</w:t>
      </w:r>
      <w:r w:rsidRPr="00AD781A">
        <w:rPr>
          <w:rFonts w:ascii="Times New Roman" w:hAnsi="Times New Roman" w:cs="Times New Roman"/>
          <w:sz w:val="24"/>
          <w:szCs w:val="24"/>
        </w:rPr>
        <w:t xml:space="preserve"> gyermekek világába illő állatos történetekkel nagyon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könnyen tudnak azonosulni, miközben képzelőerejük fejlődik.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kisgyermeknevelők lágy, kellemes hangjára a meseolvasás végére a legtöbb gyermek elalszik.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Alkotó és egyéb tevékenységek</w:t>
      </w:r>
      <w:r w:rsidRPr="00AD78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2-3 éves gyermek szívesen ismerkedik az ábrázolás anyagaival, a rajzolás eszközeivel és lehetőségeivel. Az öröm forrása maga a tevékenység </w:t>
      </w:r>
      <w:proofErr w:type="gram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( az</w:t>
      </w:r>
      <w:proofErr w:type="gram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érzelmek feldolgozása és kifejezése,  az önkifejezés az alkotás ) nem az eredmény. </w:t>
      </w:r>
      <w:r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Egyéb tevékenységek:</w:t>
      </w:r>
      <w:r w:rsidRPr="00AD78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(viráglocsolás, ültetés, játékmosás, </w:t>
      </w:r>
      <w:proofErr w:type="spell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stb</w:t>
      </w:r>
      <w:proofErr w:type="spell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az öröm forrásai az együttesség a közös munkálkodás és a tevékenység fontosságának, hasznosságának átélése. A kisgyermeknevelő, a feltételek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biztosításával, az egyes technikák megmutatásával, igény szerinti segítéssel, az elismeréssel segítheti az érdeklődést és a személyiségfejlődésre gyakorolt hatások érvényesülését.</w:t>
      </w:r>
    </w:p>
    <w:p w:rsidR="001429BA" w:rsidRPr="00AD781A" w:rsidRDefault="001429BA" w:rsidP="00142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csoportszobákban megfelelő terület áll rendelkezésre, hogy sokféle anyagot és eszközt megismerhessenek a bölcsődéseink. Legkedveltebb tevékenység a gyurmázás, nyomdázás, zsírkrétázás. De több egyéb lehetőséget, változatos technikákat is kipróbálunk a gyermekekkel, melyben felfedezhetik a próbálkozások örömét. A kisgyermeknevelők bátorítása további gyakorlásokra ösztönöz. Így együttesen </w:t>
      </w:r>
      <w:r w:rsidRPr="00AD781A">
        <w:rPr>
          <w:rFonts w:ascii="Times New Roman" w:hAnsi="Times New Roman" w:cs="Times New Roman"/>
          <w:sz w:val="24"/>
          <w:szCs w:val="24"/>
        </w:rPr>
        <w:t>fejlődik a gyermekeink gondolkodása, képzelete, kézügyessége. Egy jól átgondolt és előkészített tevékenység vonzza a gyermeki érdeklődést, formálja az ízlést, az esztétikai érzéket, és igényességet. Természetesen figyelembe vesszük és előtérbe helyezzük azokat a tevékenységeket, amelyek kötődnek valamilyen jeles eseményhez, vagy az aktuális évszakhoz.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XIII.DOKUMENTÁCIÓ</w:t>
      </w: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proofErr w:type="gram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dokumentáció vezetése, az abban szereplő adatok, információk felhasználása a gyermekről való lehető legmagasabb színvonalú gondoskodás biztosítása, a gyermek fejlődésének segítése, a hátrányos helyzetű gyermekek esetében a hátrányoknak és következményeiknek enyhítése érdekében történik. A dokumentáció semmiféleképpen sem a gyermekek minősítését szolgálják.</w:t>
      </w:r>
    </w:p>
    <w:p w:rsidR="00397BE1" w:rsidRPr="00AD781A" w:rsidRDefault="001429BA" w:rsidP="001429BA">
      <w:pPr>
        <w:spacing w:after="100" w:afterAutospacing="1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dokumentáció vezetésénél fontos szempontok: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="00ED5CCC"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tárgyszerűség,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="00ED5CCC"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hitelesség,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="00ED5CCC"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rendszeresség,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="00ED5CCC"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folyamatosság.</w:t>
      </w:r>
    </w:p>
    <w:p w:rsidR="00F23FF4" w:rsidRPr="00AD781A" w:rsidRDefault="001429BA" w:rsidP="00F23FF4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XIV. GYERMEKÉLELMEZÉS </w:t>
      </w:r>
      <w:proofErr w:type="gramStart"/>
      <w:r w:rsidRPr="00AD7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</w:t>
      </w:r>
      <w:proofErr w:type="gramEnd"/>
      <w:r w:rsidRPr="00AD7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BÖLCSŐDÉBEN</w:t>
      </w:r>
    </w:p>
    <w:p w:rsidR="001429BA" w:rsidRPr="00AD781A" w:rsidRDefault="001429BA" w:rsidP="00F23FF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bölcsődei élelmezés során a korszerű csecsemő – és kisgyermek táplálási elveket kell figyelembe vennünk, úgy hogy a táplálék: mennyiségileg elegendő és minőségileg helyes összetételű, biztonságos a higiénés követelményeknek megfelelő, konyhatechnikai eljárásokkal elkészített </w:t>
      </w:r>
      <w:r w:rsidR="001E5F3A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élvezhető legyen.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étlapot, a korosztály élelmezési- nyersanyagnormáinak, az ajánlott napi energia- és tápanyagtartalom figyelembevételével a bölcsőde vezetője </w:t>
      </w:r>
      <w:r w:rsidR="00E852EB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az éle</w:t>
      </w:r>
      <w:r w:rsidR="00E852EB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lmezésvezetővel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közösen állítja össze. Az étrendnek változatosság, idényszerűség, ízében való összehangoltság, önálló étkezésre nevelés szempontjából is megfelelőnek kell lennie. A korszerű csecsemő és kisgyermektáplálás elveinek és gyakorlatának változásait figyelemmel kísérjük és felhasználjuk a bölcsődei étkeztetésben. </w:t>
      </w:r>
      <w:r w:rsidRPr="00AD781A">
        <w:rPr>
          <w:rFonts w:ascii="Times New Roman" w:hAnsi="Times New Roman" w:cs="Times New Roman"/>
          <w:sz w:val="24"/>
          <w:szCs w:val="24"/>
        </w:rPr>
        <w:t xml:space="preserve">A </w:t>
      </w:r>
      <w:r w:rsidRPr="00AD781A">
        <w:rPr>
          <w:rFonts w:ascii="Times New Roman" w:hAnsi="Times New Roman" w:cs="Times New Roman"/>
          <w:sz w:val="24"/>
          <w:szCs w:val="24"/>
        </w:rPr>
        <w:lastRenderedPageBreak/>
        <w:t>bölcsődei ellátás keretében biztosított gyermekétkeztetés vonatkozásában a térítési díjra a mindenkor hatályos jogszabályi rendelkezések az irányadóak, melyről az igénybevevőket folyamatosan tájékoztatjuk.</w:t>
      </w:r>
    </w:p>
    <w:p w:rsidR="001429BA" w:rsidRPr="00AD781A" w:rsidRDefault="001429BA" w:rsidP="001429BA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XV. AZ INTÉZMÉNY MINŐSÉGPOLITIKÁJA</w:t>
      </w:r>
      <w:r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br/>
      </w:r>
      <w:proofErr w:type="gramStart"/>
      <w:r w:rsidRPr="00AD781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</w:t>
      </w:r>
      <w:proofErr w:type="gramEnd"/>
      <w:r w:rsidRPr="00AD781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bölcsőde a gyermekjóléti alapellátás része, a gyermekvédelmi törvény konkrétan megfogalmazott együttműködést határoz meg.</w:t>
      </w:r>
      <w:r w:rsidRPr="00AD781A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Alapvető jogok és kötelességek. 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Gyermeki jogok 1997. évi XXXI. törvény:</w:t>
      </w:r>
    </w:p>
    <w:p w:rsidR="001429BA" w:rsidRPr="00AD781A" w:rsidRDefault="007A417A" w:rsidP="001429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1429BA" w:rsidRPr="00AD781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(2)A gyermeknek joga van ahhoz, hogy segítséget kapjon a saját családjában történő nevelkedéséhez, személyiségének kibontakoztatásához, a fejlődését veszélyeztető helyzet elhárításához, a társadalomba való beilleszkedéséhez, valamint önálló életvitelének megteremtéséhez.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(2a) Hátrányos helyzetű és a halmozottan hátrányos helyzetű gyermeknek joga van ahhoz, hogy fokozott segítséget kapjon a fejlődését hátráltató körülmények leküzdéséhez és esélyeinek növeléséhez.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bölcsődében folyó szakszerű nevelő– gondozó munka a kisgyermekes családok számára jelentős segítséget, támaszt kell, hogy jelentsen, fontos családsegítő, gyermekvédelmi és preventív funkciót tölt be.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Napsugár Bölcsőde működését kiemelten indokolja a gyermekek védelméről és a gyámügyi ig</w:t>
      </w:r>
      <w:r w:rsidR="00741162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azgatásról szóló 1997. évi XXXI.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törvény, valamint a bölcsődét igénybe vevő családok szociológiai jellemzői ( szülők, gyermekek jellemző körülményei, életmódja, szemlélete </w:t>
      </w:r>
      <w:proofErr w:type="spell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stb</w:t>
      </w:r>
      <w:proofErr w:type="spell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).</w:t>
      </w:r>
      <w:proofErr w:type="gramStart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mindenkori igényt kielégítő magas színvonalú kisgyermekellátás biztosítja az örömteli bölcsődés éveket, elősegíti a gyermekek fejlődését, képességeik kibontakozását és azok alkalmazását, megőrizve a gyermekközpontú szemléletet.</w:t>
      </w:r>
    </w:p>
    <w:p w:rsidR="001429BA" w:rsidRPr="00AD781A" w:rsidRDefault="001429BA" w:rsidP="001429B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kisgyermekek napközbeni ellátásában a minőséget a gondozás – nevelés célja és a ténylegesen végzett nevelés – gondozás összhangjának a foka jelenti.</w:t>
      </w:r>
    </w:p>
    <w:p w:rsidR="005504BE" w:rsidRDefault="001429BA" w:rsidP="00397BE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minőség tartalma: a kisgyermekek megfelelő szintű ellátásában érdekeltek a gyermekek, a szülők, a kisgyermeknevelők, az intézmény vezetői. </w:t>
      </w:r>
      <w:r w:rsidRPr="00AD781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kisgyermekellátás minőségbiztosítása azt jelenti, hogy az ellátás összhangban van a gyermek szükségleteivel</w:t>
      </w:r>
      <w:r w:rsidRPr="00AD78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.</w:t>
      </w:r>
    </w:p>
    <w:p w:rsidR="00AD781A" w:rsidRPr="00AD781A" w:rsidRDefault="00AD781A" w:rsidP="00397BE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</w:p>
    <w:p w:rsidR="001429BA" w:rsidRPr="00AD781A" w:rsidRDefault="001429BA" w:rsidP="001429B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XVI. </w:t>
      </w:r>
      <w:proofErr w:type="gramStart"/>
      <w:r w:rsidRPr="00AD7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</w:t>
      </w:r>
      <w:proofErr w:type="gramEnd"/>
      <w:r w:rsidRPr="00AD7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BÖLCSŐDE KÜLDETÉSE</w:t>
      </w:r>
    </w:p>
    <w:p w:rsidR="001429BA" w:rsidRPr="00AD781A" w:rsidRDefault="001429BA" w:rsidP="001429B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szülőkkel való kommunikációnk nehezebb, mert sok esetben bizalmatlanok és érzékenyebbek. Fontos</w:t>
      </w:r>
      <w:r w:rsidR="005A609E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nak tartjuk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szülők kétségeinek, félelmeinek tisztázása. Ennek érdekében nagy hangsúlyt fektetünk a különböző kapcsolattartási formákra, akár többszöri családlátogatás vagy – napi beszélgetések – szülői értekezlet - szervezett programok alkalmain. Az új környezethez való alkalmazkodás a gyermek számára komoly erőpróba, a gyermekek erősen kötődnek a szüleikhez, még akkor is, ha a család nem ad kellő biztonságot, védettséget számukra.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Célkitűzésünk</w:t>
      </w: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3 év alatti gyermekek napközbeni ellátása, biztonságot nyújtó, gyermekbarát környezetben, pozitív érzelmi állapotot kiváltva a legújabb szakmai módszereket figyelembe véve. Mindezt megfelelő szakmai képzettséggel rendelkező szakemberekkel végezzük. A Napsugár Bölcsőde esélyegyenlőséget biztosít a nehéz szociális háttérrel rendelkező gyermekek számára, fontos szerepet vállalva a szegénység okozta problémák kezelésében</w:t>
      </w:r>
      <w:r w:rsidRPr="00AD781A">
        <w:rPr>
          <w:rFonts w:ascii="Times New Roman" w:hAnsi="Times New Roman" w:cs="Times New Roman"/>
          <w:sz w:val="24"/>
          <w:szCs w:val="24"/>
        </w:rPr>
        <w:t>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gyermekek korának megfelelő egészséges élelmezést megfelelő szakember irányításával bi</w:t>
      </w:r>
      <w:r w:rsidR="005A609E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ztosítjuk.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 kisgyermeknevelők munkáját kielégítő technikai személyzet segíti. Mindezek összessége segíti elő az egyenlő esélyekhez jutást, a társadalmi beilleszkedést.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XVII. KIEMELT SZAKMAI CÉLUNK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Bölcsődénk folyamatosan törekszik a magas színvonalú kisgyermekellátás megvalósítására.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Az elkövetkező időszak fontos feladata továbbra is a felzárkóztatás a nehéz szociális háttérrel rendelkező gyermekeink számára. Céljainkat ennek tükrében fogalmaztuk meg.</w:t>
      </w:r>
      <w:r w:rsidRPr="00AD78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Optimális inger gazdag környezet fenntartása, fejlesztése. Jól szervezett, rugalmas napirend, amiben a kisgyermeknevelők a változatos élményszerzés lehetőségeit is biztosítani tudják. A kisgyermeknevelők megfelelő képzettsége, tudása, felkészültsége, teszi lehetővé, ezért kiemelt cél a szakemberek tudásának gyarapítása, a testi – lelki egészségének védelme. A családok bizalmának folyamatos megnyerése a gyermekek érdekében, mert minél korábban tudunk segítséget nyújtani annál nagyobb az esély arra, hogy eredményeket tudjunk elérni. Tovább segíteni – támogatni a családokat a szülői szerepek erősítésében. Folyamatosan törekszünk az elszigetelődés megelőzéséért – nyílt napok – családi délutánok, egyéb szervezett programok segítségével.  A bölcsődénkbe kerülő roma gyermekek életkörülményei gyakran gátolják az optimális fejlődés lehetőségét. Az elégtelen lakókörnyezet testi, lelki egészségre nézve is ártalmas. A természeti világból a gyermekeknek kevés érzés jut, mert a szülők ritkán sétálnak a szabad levegőn kisgyermekeikkel.  Lakáshelyzetüket tekintve a családok egy szobás lakásokban élnek, kevés a mozgástér a lakásban a gyermekek mozgásfejlődése elmaradott, mert nincs hely a különféle mozgásformák gyakorlásához. </w:t>
      </w:r>
      <w:r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Napsugár Bölcsőde kiemelt szakmai célként fogalmazza meg és biztosítja a mozgás feltételeit </w:t>
      </w:r>
      <w:r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a szabadban és a csoportban egyaránt.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játék a szabad levegőn, a változatos mozgásfejlesztő eszközök használata lehetővé teszik, hogy a gyermekek a többlet energiáikat felhasználják, emellett megtanuljanak felfigyelni a környezet változásaira, szépségeire.</w:t>
      </w:r>
      <w:r w:rsidRPr="00AD781A">
        <w:rPr>
          <w:rFonts w:ascii="Times New Roman" w:hAnsi="Times New Roman" w:cs="Times New Roman"/>
          <w:sz w:val="24"/>
          <w:szCs w:val="24"/>
        </w:rPr>
        <w:t xml:space="preserve"> A friss levegőn való mozgás egészségügyi jellemzői: immunrendszer erősítő, állóképesség növelő, betegségek kialakulását megelőző, egészséges életmódra nevelő.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Az udvari játék során sok új inger éri a gyermeket, tágítja ismeret és látókörét, fenntartja érdeklődését a környezetével szemben.  Az időjárás feltételeitől függően annyi időt tölteni a szabadban, amennyit cs</w:t>
      </w:r>
      <w:r w:rsidR="005504BE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ak lehetséges.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csecsemőkorúak levegőztetése is megoldott bölcsődénkben, hiszen a járni még nem tudó, vagy épp csak m</w:t>
      </w:r>
      <w:r w:rsidR="002F735D"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ost elindult kicsiknek egy nagy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méretű járókát helyeztünk el a játszóudvaron. A változatos mozgáseszközökbe kedvükre fel-le mászhatnak, bújhatnak, csúszhatnak. A folyamatos és állandó felügyeletet nyújtó kisgyermeknevelők figyelnek a gyermekek biztonságára. A növények és virágok színe, a fűben sétáló hangyák megfigyelése, a nap melege, a szél játéka mind olyan tapasztalatok, amelyet csak a szabadban élhetők meg. </w:t>
      </w:r>
      <w:r w:rsidRPr="00AD78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csoportszobákban is kellemes élettér van, a tárgyi környezetet úgy alakítottuk ki, hogy legyen elegendő hely a játékos mozgásokra</w:t>
      </w:r>
      <w:r w:rsidRPr="00AD781A">
        <w:rPr>
          <w:rFonts w:ascii="Times New Roman" w:hAnsi="Times New Roman" w:cs="Times New Roman"/>
          <w:sz w:val="24"/>
          <w:szCs w:val="24"/>
        </w:rPr>
        <w:t xml:space="preserve">. A csecsemő kúszhat-mászhat, közben megtapintja tárgyakat, dolgokat. Ezáltal fejlődik a testérzékelése, testsémája, megtanulja, érzékeli testének határait. </w:t>
      </w:r>
    </w:p>
    <w:p w:rsidR="001429BA" w:rsidRPr="00AD781A" w:rsidRDefault="001429BA" w:rsidP="001429B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XVIII.ÉRDEKVÉDELEM </w:t>
      </w:r>
      <w:r w:rsidRPr="00AD7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Bölcsődénk 2005. május. 03.-án Érdekképviseleti Fórumot hozott létre.</w:t>
      </w:r>
      <w:r w:rsidRPr="00AD781A">
        <w:rPr>
          <w:rFonts w:ascii="Times New Roman" w:hAnsi="Times New Roman" w:cs="Times New Roman"/>
          <w:sz w:val="24"/>
          <w:szCs w:val="24"/>
        </w:rPr>
        <w:t xml:space="preserve"> </w:t>
      </w:r>
      <w:r w:rsidRPr="00AD781A">
        <w:rPr>
          <w:rFonts w:ascii="Times New Roman" w:hAnsi="Times New Roman" w:cs="Times New Roman"/>
          <w:sz w:val="24"/>
          <w:szCs w:val="24"/>
        </w:rPr>
        <w:br/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Érdekképviseleti Fórum a személyes gondoskodást nyújtó gyermekjóléti intézményben- bölcsődei, ellátásban részesülő gyermekek érdekvédelmét szolgáló fórum.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Érdekképviseleti fórum megvizsgálja a hozzá benyújtott panaszokat és a hatáskörébe tartozó ügyben dönt, továbbá intézkedéseket kezdeményez a fenntartónál, a gyermekjogi képviselőnél, illetve más hatáskörrel rendelkező szervnél. Az Érdekképviseleti fórum az intézmény vezetőjénél véleményt nyilváníthat a gyermeket érintő ügyekben, valamint javaslatot tehet az intézmény alaptevékenységével összhangban végzett szolgáltatások tervezéséről, működéséről, valamint ebből származó bevételek felhasználásáról. Az Érdekképviseleti fórum egyetértési jogot gyakorol a házirend jóváhagyásánál.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Érdekképviseleti Fórumot szükség szerint, de évente legalább egy alkalommal ülésezik. </w:t>
      </w:r>
    </w:p>
    <w:p w:rsidR="001429BA" w:rsidRPr="00AD781A" w:rsidRDefault="001429BA" w:rsidP="001429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8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Az Érdekképviseleti Fórum választott tagjai: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az intézményben ellátásban részesülő gyermek szülei, vagy más törvényes képviselői illetve törvényes képviselői: </w:t>
      </w: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 fő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az intézmény dolgozóinak képviselője:</w:t>
      </w: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 fő 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- az intézmény fenntartójának képviselője:</w:t>
      </w:r>
      <w:r w:rsidRPr="00AD78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 fő</w:t>
      </w: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XIX. KÉPZÉSEK</w:t>
      </w:r>
    </w:p>
    <w:p w:rsidR="00F85652" w:rsidRPr="00AD781A" w:rsidRDefault="001429BA" w:rsidP="001429BA">
      <w:pPr>
        <w:spacing w:after="0" w:line="360" w:lineRule="auto"/>
        <w:jc w:val="both"/>
        <w:rPr>
          <w:rStyle w:val="Kiemels"/>
          <w:rFonts w:ascii="Times New Roman" w:hAnsi="Times New Roman" w:cs="Times New Roman"/>
          <w:bCs/>
          <w:i w:val="0"/>
          <w:sz w:val="24"/>
          <w:szCs w:val="24"/>
        </w:rPr>
      </w:pPr>
      <w:r w:rsidRPr="00AD7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Bölcsődénk kisgyermeknevelői rendszeresen vesznek részt képzéseken, mely </w:t>
      </w:r>
      <w:r w:rsidRPr="00AD781A">
        <w:rPr>
          <w:rStyle w:val="Kiemels"/>
          <w:rFonts w:ascii="Times New Roman" w:hAnsi="Times New Roman" w:cs="Times New Roman"/>
          <w:bCs/>
          <w:i w:val="0"/>
          <w:sz w:val="24"/>
          <w:szCs w:val="24"/>
        </w:rPr>
        <w:t xml:space="preserve">lehetőséget nyújt a szakembereink számára a mindennapi szakmai kihívások értelmezésére, s </w:t>
      </w:r>
      <w:proofErr w:type="gramStart"/>
      <w:r w:rsidRPr="00AD781A">
        <w:rPr>
          <w:rStyle w:val="Kiemels"/>
          <w:rFonts w:ascii="Times New Roman" w:hAnsi="Times New Roman" w:cs="Times New Roman"/>
          <w:bCs/>
          <w:i w:val="0"/>
          <w:sz w:val="24"/>
          <w:szCs w:val="24"/>
        </w:rPr>
        <w:t>ezáltal</w:t>
      </w:r>
      <w:proofErr w:type="gramEnd"/>
      <w:r w:rsidRPr="00AD781A">
        <w:rPr>
          <w:rStyle w:val="Kiemels"/>
          <w:rFonts w:ascii="Times New Roman" w:hAnsi="Times New Roman" w:cs="Times New Roman"/>
          <w:bCs/>
          <w:i w:val="0"/>
          <w:sz w:val="24"/>
          <w:szCs w:val="24"/>
        </w:rPr>
        <w:t xml:space="preserve"> hozzájárul a szakmai tudatosságuk fejlődéséhez. 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781A">
        <w:rPr>
          <w:rStyle w:val="Kiemels"/>
          <w:rFonts w:ascii="Times New Roman" w:hAnsi="Times New Roman" w:cs="Times New Roman"/>
          <w:bCs/>
          <w:i w:val="0"/>
          <w:sz w:val="24"/>
          <w:szCs w:val="24"/>
        </w:rPr>
        <w:t>Ezen kívül konferenciák, szakmai tanácskozások, vezetői megbeszélések, szimpózium segítik az ismeretek bővítését és a szakmai készségek fejlesztését.</w:t>
      </w:r>
      <w:r w:rsidRPr="00AD78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br/>
      </w:r>
      <w:r w:rsidRPr="00AD7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XX. KAPCSOLATOK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 -</w:t>
      </w:r>
      <w:r w:rsidR="00397BE1" w:rsidRPr="00AD781A">
        <w:rPr>
          <w:rFonts w:ascii="Times New Roman" w:hAnsi="Times New Roman" w:cs="Times New Roman"/>
          <w:sz w:val="24"/>
          <w:szCs w:val="24"/>
        </w:rPr>
        <w:t xml:space="preserve"> </w:t>
      </w:r>
      <w:r w:rsidRPr="00AD781A">
        <w:rPr>
          <w:rFonts w:ascii="Times New Roman" w:hAnsi="Times New Roman" w:cs="Times New Roman"/>
          <w:sz w:val="24"/>
          <w:szCs w:val="24"/>
        </w:rPr>
        <w:t>Bölcsődék, óvodák,</w:t>
      </w:r>
    </w:p>
    <w:p w:rsidR="001429BA" w:rsidRPr="00AD781A" w:rsidRDefault="001429BA" w:rsidP="001429B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 -</w:t>
      </w:r>
      <w:r w:rsidR="00397BE1" w:rsidRPr="00AD781A">
        <w:rPr>
          <w:rFonts w:ascii="Times New Roman" w:hAnsi="Times New Roman" w:cs="Times New Roman"/>
          <w:sz w:val="24"/>
          <w:szCs w:val="24"/>
        </w:rPr>
        <w:t xml:space="preserve"> </w:t>
      </w:r>
      <w:r w:rsidRPr="00AD781A">
        <w:rPr>
          <w:rFonts w:ascii="Times New Roman" w:hAnsi="Times New Roman" w:cs="Times New Roman"/>
          <w:sz w:val="24"/>
          <w:szCs w:val="24"/>
        </w:rPr>
        <w:t xml:space="preserve">Nyíregyháza Megyei Jogú Város Polgármesteri Hivatalának Szociális </w:t>
      </w:r>
      <w:proofErr w:type="spellStart"/>
      <w:r w:rsidRPr="00AD781A">
        <w:rPr>
          <w:rFonts w:ascii="Times New Roman" w:hAnsi="Times New Roman" w:cs="Times New Roman"/>
          <w:sz w:val="24"/>
          <w:szCs w:val="24"/>
        </w:rPr>
        <w:t>-és</w:t>
      </w:r>
      <w:proofErr w:type="spellEnd"/>
      <w:r w:rsidRPr="00AD781A">
        <w:rPr>
          <w:rFonts w:ascii="Times New Roman" w:hAnsi="Times New Roman" w:cs="Times New Roman"/>
          <w:sz w:val="24"/>
          <w:szCs w:val="24"/>
        </w:rPr>
        <w:t xml:space="preserve"> </w:t>
      </w:r>
      <w:r w:rsidR="00397BE1" w:rsidRPr="00AD781A">
        <w:rPr>
          <w:rFonts w:ascii="Times New Roman" w:hAnsi="Times New Roman" w:cs="Times New Roman"/>
          <w:sz w:val="24"/>
          <w:szCs w:val="24"/>
        </w:rPr>
        <w:t>Köznevelési Osztálya</w:t>
      </w:r>
      <w:r w:rsidRPr="00AD781A">
        <w:rPr>
          <w:rFonts w:ascii="Times New Roman" w:hAnsi="Times New Roman" w:cs="Times New Roman"/>
          <w:sz w:val="24"/>
          <w:szCs w:val="24"/>
        </w:rPr>
        <w:t>,</w:t>
      </w:r>
    </w:p>
    <w:p w:rsidR="001429BA" w:rsidRPr="00AD781A" w:rsidRDefault="001429BA" w:rsidP="001429B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-</w:t>
      </w:r>
      <w:r w:rsidR="00397BE1" w:rsidRPr="00AD781A">
        <w:rPr>
          <w:rFonts w:ascii="Times New Roman" w:hAnsi="Times New Roman" w:cs="Times New Roman"/>
          <w:sz w:val="24"/>
          <w:szCs w:val="24"/>
        </w:rPr>
        <w:t xml:space="preserve"> </w:t>
      </w:r>
      <w:r w:rsidRPr="00AD781A">
        <w:rPr>
          <w:rFonts w:ascii="Times New Roman" w:hAnsi="Times New Roman" w:cs="Times New Roman"/>
          <w:sz w:val="24"/>
          <w:szCs w:val="24"/>
        </w:rPr>
        <w:t>Magyar Bölcsődék Egyesülete,</w:t>
      </w:r>
    </w:p>
    <w:p w:rsidR="001429BA" w:rsidRPr="00AD781A" w:rsidRDefault="001429BA" w:rsidP="001429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AD781A">
        <w:rPr>
          <w:rFonts w:ascii="Times New Roman" w:hAnsi="Times New Roman" w:cs="Times New Roman"/>
          <w:sz w:val="24"/>
          <w:szCs w:val="24"/>
        </w:rPr>
        <w:t>-</w:t>
      </w:r>
      <w:r w:rsidR="00397BE1" w:rsidRPr="00AD781A">
        <w:rPr>
          <w:rFonts w:ascii="Times New Roman" w:hAnsi="Times New Roman" w:cs="Times New Roman"/>
          <w:sz w:val="24"/>
          <w:szCs w:val="24"/>
        </w:rPr>
        <w:t xml:space="preserve"> </w:t>
      </w:r>
      <w:r w:rsidRPr="00AD781A">
        <w:rPr>
          <w:rFonts w:ascii="Times New Roman" w:hAnsi="Times New Roman" w:cs="Times New Roman"/>
          <w:sz w:val="24"/>
          <w:szCs w:val="24"/>
        </w:rPr>
        <w:t>Nyíregyházi Egyetem,</w:t>
      </w:r>
    </w:p>
    <w:p w:rsidR="001429BA" w:rsidRPr="00AD781A" w:rsidRDefault="001429BA" w:rsidP="001429B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-</w:t>
      </w:r>
      <w:r w:rsidR="00397BE1" w:rsidRPr="00AD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1A">
        <w:rPr>
          <w:rFonts w:ascii="Times New Roman" w:hAnsi="Times New Roman" w:cs="Times New Roman"/>
          <w:sz w:val="24"/>
          <w:szCs w:val="24"/>
        </w:rPr>
        <w:t>Zay</w:t>
      </w:r>
      <w:proofErr w:type="spellEnd"/>
      <w:r w:rsidRPr="00AD781A">
        <w:rPr>
          <w:rFonts w:ascii="Times New Roman" w:hAnsi="Times New Roman" w:cs="Times New Roman"/>
          <w:sz w:val="24"/>
          <w:szCs w:val="24"/>
        </w:rPr>
        <w:t xml:space="preserve"> Anna Egészségügyi, Informatikai Szakközépiskola és Kollégium </w:t>
      </w:r>
      <w:r w:rsidR="00BF4EE4" w:rsidRPr="00AD781A">
        <w:rPr>
          <w:rFonts w:ascii="Times New Roman" w:hAnsi="Times New Roman" w:cs="Times New Roman"/>
          <w:sz w:val="24"/>
          <w:szCs w:val="24"/>
        </w:rPr>
        <w:t>(Nyíregyháza</w:t>
      </w:r>
      <w:r w:rsidRPr="00AD781A">
        <w:rPr>
          <w:rFonts w:ascii="Times New Roman" w:hAnsi="Times New Roman" w:cs="Times New Roman"/>
          <w:sz w:val="24"/>
          <w:szCs w:val="24"/>
        </w:rPr>
        <w:t>)</w:t>
      </w:r>
      <w:r w:rsidR="002C3580" w:rsidRPr="00AD781A">
        <w:rPr>
          <w:rFonts w:ascii="Times New Roman" w:hAnsi="Times New Roman" w:cs="Times New Roman"/>
          <w:sz w:val="24"/>
          <w:szCs w:val="24"/>
        </w:rPr>
        <w:t>,</w:t>
      </w:r>
    </w:p>
    <w:p w:rsidR="001429BA" w:rsidRPr="00AD781A" w:rsidRDefault="001429BA" w:rsidP="001429B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-</w:t>
      </w:r>
      <w:r w:rsidR="00397BE1" w:rsidRPr="00AD781A">
        <w:rPr>
          <w:rFonts w:ascii="Times New Roman" w:hAnsi="Times New Roman" w:cs="Times New Roman"/>
          <w:sz w:val="24"/>
          <w:szCs w:val="24"/>
        </w:rPr>
        <w:t xml:space="preserve"> </w:t>
      </w:r>
      <w:r w:rsidRPr="00AD781A">
        <w:rPr>
          <w:rFonts w:ascii="Times New Roman" w:hAnsi="Times New Roman" w:cs="Times New Roman"/>
          <w:sz w:val="24"/>
          <w:szCs w:val="24"/>
        </w:rPr>
        <w:t>Szabolcs- Szatmár- Bereg Megyei Kormányhivatal Szociális és Gyámhivatala,</w:t>
      </w:r>
    </w:p>
    <w:p w:rsidR="001429BA" w:rsidRPr="00AD781A" w:rsidRDefault="001429BA" w:rsidP="001429B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-</w:t>
      </w:r>
      <w:r w:rsidR="00397BE1" w:rsidRPr="00AD781A">
        <w:rPr>
          <w:rFonts w:ascii="Times New Roman" w:hAnsi="Times New Roman" w:cs="Times New Roman"/>
          <w:sz w:val="24"/>
          <w:szCs w:val="24"/>
        </w:rPr>
        <w:t xml:space="preserve"> </w:t>
      </w:r>
      <w:r w:rsidRPr="00AD781A">
        <w:rPr>
          <w:rFonts w:ascii="Times New Roman" w:hAnsi="Times New Roman" w:cs="Times New Roman"/>
          <w:sz w:val="24"/>
          <w:szCs w:val="24"/>
        </w:rPr>
        <w:t>Egészségügyi Alapellátási Igazgatóság- Védőnők, Házi gyermekorvosok,</w:t>
      </w:r>
    </w:p>
    <w:p w:rsidR="001429BA" w:rsidRPr="00AD781A" w:rsidRDefault="001429BA" w:rsidP="001429B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-</w:t>
      </w:r>
      <w:r w:rsidR="00397BE1" w:rsidRPr="00AD781A">
        <w:rPr>
          <w:rFonts w:ascii="Times New Roman" w:hAnsi="Times New Roman" w:cs="Times New Roman"/>
          <w:sz w:val="24"/>
          <w:szCs w:val="24"/>
        </w:rPr>
        <w:t xml:space="preserve"> </w:t>
      </w:r>
      <w:r w:rsidRPr="00AD781A">
        <w:rPr>
          <w:rFonts w:ascii="Times New Roman" w:hAnsi="Times New Roman" w:cs="Times New Roman"/>
          <w:sz w:val="24"/>
          <w:szCs w:val="24"/>
        </w:rPr>
        <w:t>Nemzeti Élelmiszerlánc-biztonsági Hivatal,</w:t>
      </w:r>
    </w:p>
    <w:p w:rsidR="002C3580" w:rsidRPr="00AD781A" w:rsidRDefault="001429BA" w:rsidP="001429B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>-</w:t>
      </w:r>
      <w:r w:rsidR="00397BE1" w:rsidRPr="00AD781A">
        <w:rPr>
          <w:rFonts w:ascii="Times New Roman" w:hAnsi="Times New Roman" w:cs="Times New Roman"/>
          <w:sz w:val="24"/>
          <w:szCs w:val="24"/>
        </w:rPr>
        <w:t xml:space="preserve"> </w:t>
      </w:r>
      <w:r w:rsidRPr="00AD781A">
        <w:rPr>
          <w:rFonts w:ascii="Times New Roman" w:hAnsi="Times New Roman" w:cs="Times New Roman"/>
          <w:sz w:val="24"/>
          <w:szCs w:val="24"/>
        </w:rPr>
        <w:t xml:space="preserve">Állami Népegészségügyi és Tisztiorvosi Szolgálat, </w:t>
      </w:r>
    </w:p>
    <w:p w:rsidR="001429BA" w:rsidRPr="00AD781A" w:rsidRDefault="001429BA" w:rsidP="001429B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 </w:t>
      </w:r>
      <w:r w:rsidRPr="00AD78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r w:rsidR="00397BE1" w:rsidRPr="00AD78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AD78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Nyíregyházi Család</w:t>
      </w:r>
      <w:r w:rsidRPr="00AD781A">
        <w:rPr>
          <w:rFonts w:ascii="Times New Roman" w:hAnsi="Times New Roman" w:cs="Times New Roman"/>
          <w:sz w:val="24"/>
          <w:szCs w:val="24"/>
        </w:rPr>
        <w:t>- és Gyermekjóléti Központ,</w:t>
      </w:r>
    </w:p>
    <w:p w:rsidR="001429BA" w:rsidRPr="00AD781A" w:rsidRDefault="001429BA" w:rsidP="001429BA">
      <w:pPr>
        <w:tabs>
          <w:tab w:val="left" w:pos="0"/>
        </w:tabs>
        <w:suppressAutoHyphens/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 </w:t>
      </w:r>
      <w:r w:rsidRPr="00AD781A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397BE1" w:rsidRPr="00AD78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D781A">
        <w:rPr>
          <w:rFonts w:ascii="Times New Roman" w:hAnsi="Times New Roman" w:cs="Times New Roman"/>
          <w:color w:val="222222"/>
          <w:sz w:val="24"/>
          <w:szCs w:val="24"/>
        </w:rPr>
        <w:t>Egysé</w:t>
      </w:r>
      <w:r w:rsidR="002C3580" w:rsidRPr="00AD781A">
        <w:rPr>
          <w:rFonts w:ascii="Times New Roman" w:hAnsi="Times New Roman" w:cs="Times New Roman"/>
          <w:color w:val="222222"/>
          <w:sz w:val="24"/>
          <w:szCs w:val="24"/>
        </w:rPr>
        <w:t xml:space="preserve">ges Pedagógia Szakszolgálat, </w:t>
      </w:r>
      <w:r w:rsidR="002C3580" w:rsidRPr="00AD781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 </w:t>
      </w:r>
      <w:r w:rsidRPr="00AD781A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397BE1" w:rsidRPr="00AD78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D781A">
        <w:rPr>
          <w:rFonts w:ascii="Times New Roman" w:hAnsi="Times New Roman" w:cs="Times New Roman"/>
          <w:color w:val="222222"/>
          <w:sz w:val="24"/>
          <w:szCs w:val="24"/>
        </w:rPr>
        <w:t xml:space="preserve">Rendőrség                                                                                                    </w:t>
      </w:r>
    </w:p>
    <w:p w:rsidR="001429BA" w:rsidRPr="00AD781A" w:rsidRDefault="001429BA" w:rsidP="001429BA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429BA" w:rsidRPr="00AD781A" w:rsidRDefault="001429BA" w:rsidP="001429BA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Széles Andrea</w:t>
      </w:r>
    </w:p>
    <w:p w:rsidR="001429BA" w:rsidRPr="00AD781A" w:rsidRDefault="00AD781A" w:rsidP="001429BA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429BA" w:rsidRPr="00AD781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429BA" w:rsidRPr="00AD781A">
        <w:rPr>
          <w:rFonts w:ascii="Times New Roman" w:hAnsi="Times New Roman" w:cs="Times New Roman"/>
          <w:sz w:val="24"/>
          <w:szCs w:val="24"/>
        </w:rPr>
        <w:t>bölcsődevezető</w:t>
      </w:r>
    </w:p>
    <w:p w:rsidR="00AD781A" w:rsidRDefault="00AD781A" w:rsidP="00AD781A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781A" w:rsidRPr="00AD781A" w:rsidRDefault="001429BA" w:rsidP="00AD781A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000000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  </w:t>
      </w:r>
      <w:r w:rsidR="00AD781A" w:rsidRPr="00AD781A">
        <w:rPr>
          <w:rFonts w:ascii="Times New Roman" w:hAnsi="Times New Roman" w:cs="Times New Roman"/>
          <w:b/>
          <w:color w:val="000000"/>
        </w:rPr>
        <w:t>Jóváhagyta</w:t>
      </w:r>
      <w:r w:rsidR="00AD781A" w:rsidRPr="00AD781A">
        <w:rPr>
          <w:rFonts w:ascii="Times New Roman" w:hAnsi="Times New Roman" w:cs="Times New Roman"/>
          <w:color w:val="000000"/>
        </w:rPr>
        <w:t xml:space="preserve"> (a fenntartó részéről)</w:t>
      </w:r>
      <w:r w:rsidR="00AD781A" w:rsidRPr="00AD781A">
        <w:rPr>
          <w:rFonts w:ascii="Times New Roman" w:hAnsi="Times New Roman" w:cs="Times New Roman"/>
          <w:b/>
          <w:bCs/>
          <w:color w:val="000000"/>
        </w:rPr>
        <w:t>:</w:t>
      </w:r>
    </w:p>
    <w:p w:rsidR="00AD781A" w:rsidRPr="00AD781A" w:rsidRDefault="00AD781A" w:rsidP="00AD781A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AD781A" w:rsidRPr="00AD781A" w:rsidRDefault="00AD781A" w:rsidP="00AD781A">
      <w:pPr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AD781A">
        <w:rPr>
          <w:rFonts w:ascii="Times New Roman" w:hAnsi="Times New Roman" w:cs="Times New Roman"/>
          <w:color w:val="000000"/>
        </w:rPr>
        <w:t>Dátum</w:t>
      </w:r>
      <w:proofErr w:type="gramStart"/>
      <w:r w:rsidRPr="00AD781A">
        <w:rPr>
          <w:rFonts w:ascii="Times New Roman" w:hAnsi="Times New Roman" w:cs="Times New Roman"/>
          <w:color w:val="000000"/>
        </w:rPr>
        <w:t>: …</w:t>
      </w:r>
      <w:proofErr w:type="gramEnd"/>
      <w:r w:rsidRPr="00AD781A">
        <w:rPr>
          <w:rFonts w:ascii="Times New Roman" w:hAnsi="Times New Roman" w:cs="Times New Roman"/>
          <w:color w:val="000000"/>
        </w:rPr>
        <w:t>……………………………</w:t>
      </w:r>
    </w:p>
    <w:p w:rsidR="00AD781A" w:rsidRPr="00AD781A" w:rsidRDefault="00AD781A" w:rsidP="00AD781A">
      <w:pPr>
        <w:spacing w:line="360" w:lineRule="auto"/>
        <w:ind w:left="284"/>
        <w:jc w:val="right"/>
        <w:rPr>
          <w:rFonts w:ascii="Times New Roman" w:hAnsi="Times New Roman" w:cs="Times New Roman"/>
          <w:color w:val="000000"/>
        </w:rPr>
      </w:pPr>
      <w:r w:rsidRPr="00AD781A">
        <w:rPr>
          <w:rFonts w:ascii="Times New Roman" w:hAnsi="Times New Roman" w:cs="Times New Roman"/>
          <w:color w:val="000000"/>
        </w:rPr>
        <w:t>………………………………..</w:t>
      </w:r>
    </w:p>
    <w:p w:rsidR="00AD781A" w:rsidRPr="00AD781A" w:rsidRDefault="00AD781A" w:rsidP="00AD781A">
      <w:pPr>
        <w:spacing w:line="360" w:lineRule="auto"/>
        <w:ind w:left="5948" w:firstLine="424"/>
        <w:jc w:val="center"/>
        <w:rPr>
          <w:rFonts w:ascii="Times New Roman" w:hAnsi="Times New Roman" w:cs="Times New Roman"/>
          <w:color w:val="000000"/>
        </w:rPr>
      </w:pPr>
      <w:proofErr w:type="gramStart"/>
      <w:r w:rsidRPr="00AD781A">
        <w:rPr>
          <w:rFonts w:ascii="Times New Roman" w:hAnsi="Times New Roman" w:cs="Times New Roman"/>
          <w:color w:val="000000"/>
        </w:rPr>
        <w:t>aláírás</w:t>
      </w:r>
      <w:proofErr w:type="gramEnd"/>
    </w:p>
    <w:p w:rsidR="005D7D65" w:rsidRPr="00397BE1" w:rsidRDefault="001429BA" w:rsidP="00AD78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7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97BE1" w:rsidRPr="00AD781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5D7D65" w:rsidRPr="00397BE1" w:rsidSect="00750008">
      <w:headerReference w:type="default" r:id="rId13"/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E9B" w:rsidRDefault="006A3E9B" w:rsidP="000A2206">
      <w:pPr>
        <w:spacing w:after="0" w:line="240" w:lineRule="auto"/>
      </w:pPr>
      <w:r>
        <w:separator/>
      </w:r>
    </w:p>
  </w:endnote>
  <w:endnote w:type="continuationSeparator" w:id="0">
    <w:p w:rsidR="006A3E9B" w:rsidRDefault="006A3E9B" w:rsidP="000A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8268527"/>
      <w:docPartObj>
        <w:docPartGallery w:val="Page Numbers (Bottom of Page)"/>
        <w:docPartUnique/>
      </w:docPartObj>
    </w:sdtPr>
    <w:sdtContent>
      <w:p w:rsidR="00750008" w:rsidRDefault="005150D4">
        <w:pPr>
          <w:pStyle w:val="llb"/>
          <w:jc w:val="center"/>
        </w:pPr>
        <w:fldSimple w:instr=" PAGE   \* MERGEFORMAT ">
          <w:r w:rsidR="00914AA0">
            <w:rPr>
              <w:noProof/>
            </w:rPr>
            <w:t>31</w:t>
          </w:r>
        </w:fldSimple>
      </w:p>
    </w:sdtContent>
  </w:sdt>
  <w:p w:rsidR="00503433" w:rsidRDefault="00503433" w:rsidP="004E099D">
    <w:pPr>
      <w:pStyle w:val="ll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12" w:rsidRDefault="00210F12">
    <w:pPr>
      <w:pStyle w:val="llb"/>
      <w:jc w:val="center"/>
    </w:pPr>
  </w:p>
  <w:p w:rsidR="00210F12" w:rsidRDefault="00210F1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E9B" w:rsidRDefault="006A3E9B" w:rsidP="000A2206">
      <w:pPr>
        <w:spacing w:after="0" w:line="240" w:lineRule="auto"/>
      </w:pPr>
      <w:r>
        <w:separator/>
      </w:r>
    </w:p>
  </w:footnote>
  <w:footnote w:type="continuationSeparator" w:id="0">
    <w:p w:rsidR="006A3E9B" w:rsidRDefault="006A3E9B" w:rsidP="000A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33" w:rsidRDefault="00503433">
    <w:pPr>
      <w:pStyle w:val="lfej"/>
    </w:pPr>
  </w:p>
  <w:p w:rsidR="00503433" w:rsidRDefault="0050343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8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8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15"/>
    <w:multiLevelType w:val="single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  <w:color w:val="222222"/>
        <w:sz w:val="24"/>
        <w:szCs w:val="24"/>
      </w:rPr>
    </w:lvl>
  </w:abstractNum>
  <w:abstractNum w:abstractNumId="5">
    <w:nsid w:val="06272CA0"/>
    <w:multiLevelType w:val="hybridMultilevel"/>
    <w:tmpl w:val="409635BE"/>
    <w:lvl w:ilvl="0" w:tplc="00000003">
      <w:start w:val="8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C301E"/>
    <w:multiLevelType w:val="hybridMultilevel"/>
    <w:tmpl w:val="4C5E274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063D30"/>
    <w:multiLevelType w:val="multilevel"/>
    <w:tmpl w:val="12907BA2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eastAsia="Times New Roman" w:hint="default"/>
        <w:b w:val="0"/>
        <w:i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eastAsia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eastAsia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eastAsia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eastAsia="Times New Roman" w:hint="default"/>
        <w:b w:val="0"/>
        <w:i/>
      </w:rPr>
    </w:lvl>
  </w:abstractNum>
  <w:abstractNum w:abstractNumId="8">
    <w:nsid w:val="14EF4543"/>
    <w:multiLevelType w:val="hybridMultilevel"/>
    <w:tmpl w:val="980A5F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51D2B"/>
    <w:multiLevelType w:val="hybridMultilevel"/>
    <w:tmpl w:val="828CB0D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A71769"/>
    <w:multiLevelType w:val="hybridMultilevel"/>
    <w:tmpl w:val="B91E2FB8"/>
    <w:lvl w:ilvl="0" w:tplc="00000003">
      <w:start w:val="8"/>
      <w:numFmt w:val="bullet"/>
      <w:lvlText w:val=""/>
      <w:lvlJc w:val="left"/>
      <w:pPr>
        <w:tabs>
          <w:tab w:val="num" w:pos="1524"/>
        </w:tabs>
        <w:ind w:left="1524" w:hanging="34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52CB0BB5"/>
    <w:multiLevelType w:val="multilevel"/>
    <w:tmpl w:val="4EEC47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eastAsia="Times New Roman" w:hint="default"/>
        <w:b w:val="0"/>
      </w:rPr>
    </w:lvl>
  </w:abstractNum>
  <w:abstractNum w:abstractNumId="12">
    <w:nsid w:val="54EB7E75"/>
    <w:multiLevelType w:val="hybridMultilevel"/>
    <w:tmpl w:val="0FDCC226"/>
    <w:lvl w:ilvl="0" w:tplc="92A43F6A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27A39FD"/>
    <w:multiLevelType w:val="hybridMultilevel"/>
    <w:tmpl w:val="DDE06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10"/>
  </w:num>
  <w:num w:numId="15">
    <w:abstractNumId w:val="12"/>
  </w:num>
  <w:num w:numId="16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1E6"/>
    <w:rsid w:val="00003F39"/>
    <w:rsid w:val="00010CD2"/>
    <w:rsid w:val="0001130A"/>
    <w:rsid w:val="00013D67"/>
    <w:rsid w:val="00017392"/>
    <w:rsid w:val="000174EA"/>
    <w:rsid w:val="00020B89"/>
    <w:rsid w:val="00026CF6"/>
    <w:rsid w:val="00030209"/>
    <w:rsid w:val="000309ED"/>
    <w:rsid w:val="000356AD"/>
    <w:rsid w:val="00040A4B"/>
    <w:rsid w:val="00046667"/>
    <w:rsid w:val="00047896"/>
    <w:rsid w:val="00047B75"/>
    <w:rsid w:val="0005256D"/>
    <w:rsid w:val="00052BEE"/>
    <w:rsid w:val="00053530"/>
    <w:rsid w:val="0005581C"/>
    <w:rsid w:val="00055CE3"/>
    <w:rsid w:val="000573F6"/>
    <w:rsid w:val="00062E2F"/>
    <w:rsid w:val="000635F6"/>
    <w:rsid w:val="000642EB"/>
    <w:rsid w:val="00064CEC"/>
    <w:rsid w:val="000662AE"/>
    <w:rsid w:val="000711C9"/>
    <w:rsid w:val="000803A4"/>
    <w:rsid w:val="00080639"/>
    <w:rsid w:val="00081B6C"/>
    <w:rsid w:val="00081EF6"/>
    <w:rsid w:val="0008385B"/>
    <w:rsid w:val="00086ABB"/>
    <w:rsid w:val="00090E15"/>
    <w:rsid w:val="0009343E"/>
    <w:rsid w:val="000960A5"/>
    <w:rsid w:val="000964D2"/>
    <w:rsid w:val="00096BE5"/>
    <w:rsid w:val="00096DED"/>
    <w:rsid w:val="000A2206"/>
    <w:rsid w:val="000A2249"/>
    <w:rsid w:val="000A32EC"/>
    <w:rsid w:val="000A3E89"/>
    <w:rsid w:val="000A75CD"/>
    <w:rsid w:val="000A7DC8"/>
    <w:rsid w:val="000B0753"/>
    <w:rsid w:val="000B124F"/>
    <w:rsid w:val="000B12A8"/>
    <w:rsid w:val="000B46D7"/>
    <w:rsid w:val="000C2F81"/>
    <w:rsid w:val="000C2F85"/>
    <w:rsid w:val="000C5B18"/>
    <w:rsid w:val="000D14BC"/>
    <w:rsid w:val="000D14DF"/>
    <w:rsid w:val="000D56A2"/>
    <w:rsid w:val="000D5A55"/>
    <w:rsid w:val="000D63BB"/>
    <w:rsid w:val="000D7AAC"/>
    <w:rsid w:val="000E020B"/>
    <w:rsid w:val="000E0895"/>
    <w:rsid w:val="000E0D81"/>
    <w:rsid w:val="000E1F3E"/>
    <w:rsid w:val="000F1079"/>
    <w:rsid w:val="000F1EF9"/>
    <w:rsid w:val="000F3977"/>
    <w:rsid w:val="000F4357"/>
    <w:rsid w:val="000F47E8"/>
    <w:rsid w:val="000F6853"/>
    <w:rsid w:val="00100686"/>
    <w:rsid w:val="00102027"/>
    <w:rsid w:val="001020D3"/>
    <w:rsid w:val="00106AC7"/>
    <w:rsid w:val="00111BF5"/>
    <w:rsid w:val="00117EC4"/>
    <w:rsid w:val="00126078"/>
    <w:rsid w:val="00130379"/>
    <w:rsid w:val="0013203B"/>
    <w:rsid w:val="001350A0"/>
    <w:rsid w:val="00136CAA"/>
    <w:rsid w:val="00137A51"/>
    <w:rsid w:val="0014126F"/>
    <w:rsid w:val="001428EC"/>
    <w:rsid w:val="001429BA"/>
    <w:rsid w:val="00147C46"/>
    <w:rsid w:val="00151EE0"/>
    <w:rsid w:val="0015247D"/>
    <w:rsid w:val="0015480A"/>
    <w:rsid w:val="00154B4E"/>
    <w:rsid w:val="0016177C"/>
    <w:rsid w:val="00163796"/>
    <w:rsid w:val="00165EA0"/>
    <w:rsid w:val="00166BCE"/>
    <w:rsid w:val="00171F41"/>
    <w:rsid w:val="00172148"/>
    <w:rsid w:val="001726E1"/>
    <w:rsid w:val="00181393"/>
    <w:rsid w:val="00191400"/>
    <w:rsid w:val="00196BC8"/>
    <w:rsid w:val="0019778A"/>
    <w:rsid w:val="001A17B7"/>
    <w:rsid w:val="001A30A1"/>
    <w:rsid w:val="001A391E"/>
    <w:rsid w:val="001B33E0"/>
    <w:rsid w:val="001B37CC"/>
    <w:rsid w:val="001B4D5F"/>
    <w:rsid w:val="001B6C29"/>
    <w:rsid w:val="001C2327"/>
    <w:rsid w:val="001C2599"/>
    <w:rsid w:val="001D3F35"/>
    <w:rsid w:val="001E5F3A"/>
    <w:rsid w:val="001E68F8"/>
    <w:rsid w:val="001F0726"/>
    <w:rsid w:val="001F0A50"/>
    <w:rsid w:val="001F0BEE"/>
    <w:rsid w:val="001F3E73"/>
    <w:rsid w:val="001F4A72"/>
    <w:rsid w:val="001F5289"/>
    <w:rsid w:val="0020673F"/>
    <w:rsid w:val="00206C48"/>
    <w:rsid w:val="00206D27"/>
    <w:rsid w:val="00207973"/>
    <w:rsid w:val="002106D1"/>
    <w:rsid w:val="00210F12"/>
    <w:rsid w:val="0021231D"/>
    <w:rsid w:val="00220EF5"/>
    <w:rsid w:val="00222B2E"/>
    <w:rsid w:val="00224D80"/>
    <w:rsid w:val="00225A2F"/>
    <w:rsid w:val="00230C67"/>
    <w:rsid w:val="0023337C"/>
    <w:rsid w:val="00233DA0"/>
    <w:rsid w:val="002357D9"/>
    <w:rsid w:val="00235826"/>
    <w:rsid w:val="00236ED6"/>
    <w:rsid w:val="00236F6F"/>
    <w:rsid w:val="0023700C"/>
    <w:rsid w:val="0024151C"/>
    <w:rsid w:val="00242B97"/>
    <w:rsid w:val="00250EC6"/>
    <w:rsid w:val="002543C1"/>
    <w:rsid w:val="002628DB"/>
    <w:rsid w:val="002662FD"/>
    <w:rsid w:val="0026630E"/>
    <w:rsid w:val="00266D1C"/>
    <w:rsid w:val="002671F3"/>
    <w:rsid w:val="00267B2A"/>
    <w:rsid w:val="00271A48"/>
    <w:rsid w:val="0027207F"/>
    <w:rsid w:val="0027280E"/>
    <w:rsid w:val="002742F0"/>
    <w:rsid w:val="002764FC"/>
    <w:rsid w:val="002833E4"/>
    <w:rsid w:val="0028608B"/>
    <w:rsid w:val="0028643A"/>
    <w:rsid w:val="00287B12"/>
    <w:rsid w:val="002A015A"/>
    <w:rsid w:val="002A380A"/>
    <w:rsid w:val="002A5773"/>
    <w:rsid w:val="002A678D"/>
    <w:rsid w:val="002B0D8C"/>
    <w:rsid w:val="002B1F5E"/>
    <w:rsid w:val="002C166E"/>
    <w:rsid w:val="002C2FB8"/>
    <w:rsid w:val="002C3580"/>
    <w:rsid w:val="002C7B31"/>
    <w:rsid w:val="002D1F5C"/>
    <w:rsid w:val="002D26F2"/>
    <w:rsid w:val="002E036B"/>
    <w:rsid w:val="002E1045"/>
    <w:rsid w:val="002E2D57"/>
    <w:rsid w:val="002E2F83"/>
    <w:rsid w:val="002E3477"/>
    <w:rsid w:val="002E41EA"/>
    <w:rsid w:val="002E6079"/>
    <w:rsid w:val="002E6942"/>
    <w:rsid w:val="002F3FFC"/>
    <w:rsid w:val="002F5F48"/>
    <w:rsid w:val="002F7167"/>
    <w:rsid w:val="002F735D"/>
    <w:rsid w:val="002F7E62"/>
    <w:rsid w:val="00301331"/>
    <w:rsid w:val="0030733F"/>
    <w:rsid w:val="003073D8"/>
    <w:rsid w:val="00310788"/>
    <w:rsid w:val="00310D84"/>
    <w:rsid w:val="00315C82"/>
    <w:rsid w:val="00317F93"/>
    <w:rsid w:val="003228B7"/>
    <w:rsid w:val="00325569"/>
    <w:rsid w:val="00327BCD"/>
    <w:rsid w:val="003301D8"/>
    <w:rsid w:val="0033164B"/>
    <w:rsid w:val="003316C8"/>
    <w:rsid w:val="00333344"/>
    <w:rsid w:val="00334CEF"/>
    <w:rsid w:val="00341F8E"/>
    <w:rsid w:val="0034384D"/>
    <w:rsid w:val="003536CB"/>
    <w:rsid w:val="003630FE"/>
    <w:rsid w:val="0036704F"/>
    <w:rsid w:val="00372EE9"/>
    <w:rsid w:val="00381365"/>
    <w:rsid w:val="0038318C"/>
    <w:rsid w:val="0038628C"/>
    <w:rsid w:val="00387207"/>
    <w:rsid w:val="00387FFA"/>
    <w:rsid w:val="003904F2"/>
    <w:rsid w:val="00391D49"/>
    <w:rsid w:val="00393C59"/>
    <w:rsid w:val="00393CF4"/>
    <w:rsid w:val="00393E71"/>
    <w:rsid w:val="00394C2E"/>
    <w:rsid w:val="0039733F"/>
    <w:rsid w:val="00397BE1"/>
    <w:rsid w:val="003A127B"/>
    <w:rsid w:val="003A2B2A"/>
    <w:rsid w:val="003A55FA"/>
    <w:rsid w:val="003A60C5"/>
    <w:rsid w:val="003A7EEB"/>
    <w:rsid w:val="003B4937"/>
    <w:rsid w:val="003B571F"/>
    <w:rsid w:val="003B5C93"/>
    <w:rsid w:val="003C245E"/>
    <w:rsid w:val="003C3FC5"/>
    <w:rsid w:val="003C52C6"/>
    <w:rsid w:val="003D0FDA"/>
    <w:rsid w:val="003D7585"/>
    <w:rsid w:val="003E3AB4"/>
    <w:rsid w:val="003E6D45"/>
    <w:rsid w:val="003F1127"/>
    <w:rsid w:val="0040352C"/>
    <w:rsid w:val="004067A0"/>
    <w:rsid w:val="00414F57"/>
    <w:rsid w:val="00414FC0"/>
    <w:rsid w:val="00421FC2"/>
    <w:rsid w:val="00433759"/>
    <w:rsid w:val="004345EB"/>
    <w:rsid w:val="00437525"/>
    <w:rsid w:val="00442B50"/>
    <w:rsid w:val="00445AB7"/>
    <w:rsid w:val="004469ED"/>
    <w:rsid w:val="00450767"/>
    <w:rsid w:val="00451CE9"/>
    <w:rsid w:val="0045236E"/>
    <w:rsid w:val="004572F5"/>
    <w:rsid w:val="00457752"/>
    <w:rsid w:val="00457F7B"/>
    <w:rsid w:val="00460ABA"/>
    <w:rsid w:val="00461804"/>
    <w:rsid w:val="0046255F"/>
    <w:rsid w:val="00464B65"/>
    <w:rsid w:val="00467113"/>
    <w:rsid w:val="004713FC"/>
    <w:rsid w:val="004719BC"/>
    <w:rsid w:val="00476ECC"/>
    <w:rsid w:val="00477576"/>
    <w:rsid w:val="00483634"/>
    <w:rsid w:val="00486A3C"/>
    <w:rsid w:val="004914CC"/>
    <w:rsid w:val="004924CA"/>
    <w:rsid w:val="0049428F"/>
    <w:rsid w:val="00494360"/>
    <w:rsid w:val="00495502"/>
    <w:rsid w:val="00495DE7"/>
    <w:rsid w:val="0049681C"/>
    <w:rsid w:val="004A04F5"/>
    <w:rsid w:val="004A2A73"/>
    <w:rsid w:val="004A2DF3"/>
    <w:rsid w:val="004A5636"/>
    <w:rsid w:val="004B3C0E"/>
    <w:rsid w:val="004B4D3E"/>
    <w:rsid w:val="004C279A"/>
    <w:rsid w:val="004C6127"/>
    <w:rsid w:val="004D0F9B"/>
    <w:rsid w:val="004D68AD"/>
    <w:rsid w:val="004E099D"/>
    <w:rsid w:val="004E0F79"/>
    <w:rsid w:val="004E7168"/>
    <w:rsid w:val="004F0A8A"/>
    <w:rsid w:val="004F22AB"/>
    <w:rsid w:val="004F308F"/>
    <w:rsid w:val="004F45C0"/>
    <w:rsid w:val="004F52A9"/>
    <w:rsid w:val="004F53F3"/>
    <w:rsid w:val="004F6253"/>
    <w:rsid w:val="004F7E14"/>
    <w:rsid w:val="005000AB"/>
    <w:rsid w:val="005005B7"/>
    <w:rsid w:val="00500790"/>
    <w:rsid w:val="00503433"/>
    <w:rsid w:val="00505671"/>
    <w:rsid w:val="00507E83"/>
    <w:rsid w:val="005150D4"/>
    <w:rsid w:val="0051603C"/>
    <w:rsid w:val="0051710F"/>
    <w:rsid w:val="00517C2D"/>
    <w:rsid w:val="00520874"/>
    <w:rsid w:val="00526FC8"/>
    <w:rsid w:val="005300F6"/>
    <w:rsid w:val="005316A7"/>
    <w:rsid w:val="00531D40"/>
    <w:rsid w:val="00533D68"/>
    <w:rsid w:val="00534DE0"/>
    <w:rsid w:val="005379B6"/>
    <w:rsid w:val="0054249F"/>
    <w:rsid w:val="00543ABE"/>
    <w:rsid w:val="005465CA"/>
    <w:rsid w:val="0054663B"/>
    <w:rsid w:val="005471E6"/>
    <w:rsid w:val="005504BE"/>
    <w:rsid w:val="005516D8"/>
    <w:rsid w:val="00553DCD"/>
    <w:rsid w:val="0055525E"/>
    <w:rsid w:val="0055573E"/>
    <w:rsid w:val="0055706D"/>
    <w:rsid w:val="005604E1"/>
    <w:rsid w:val="00560815"/>
    <w:rsid w:val="00565ED2"/>
    <w:rsid w:val="00567406"/>
    <w:rsid w:val="00570F12"/>
    <w:rsid w:val="005737EA"/>
    <w:rsid w:val="005742F9"/>
    <w:rsid w:val="00583D58"/>
    <w:rsid w:val="00585CBC"/>
    <w:rsid w:val="00592ABE"/>
    <w:rsid w:val="00595111"/>
    <w:rsid w:val="005A043A"/>
    <w:rsid w:val="005A2485"/>
    <w:rsid w:val="005A31C2"/>
    <w:rsid w:val="005A609E"/>
    <w:rsid w:val="005B14C7"/>
    <w:rsid w:val="005B76AC"/>
    <w:rsid w:val="005C13D5"/>
    <w:rsid w:val="005C2412"/>
    <w:rsid w:val="005C7C30"/>
    <w:rsid w:val="005D0E7F"/>
    <w:rsid w:val="005D1266"/>
    <w:rsid w:val="005D20D4"/>
    <w:rsid w:val="005D7D65"/>
    <w:rsid w:val="005E1889"/>
    <w:rsid w:val="005E5C96"/>
    <w:rsid w:val="005E6BD5"/>
    <w:rsid w:val="005F0614"/>
    <w:rsid w:val="005F12DD"/>
    <w:rsid w:val="005F2AD7"/>
    <w:rsid w:val="00602A09"/>
    <w:rsid w:val="0060638F"/>
    <w:rsid w:val="006064F0"/>
    <w:rsid w:val="00607E31"/>
    <w:rsid w:val="00616C8D"/>
    <w:rsid w:val="00616DD0"/>
    <w:rsid w:val="0062184B"/>
    <w:rsid w:val="00622267"/>
    <w:rsid w:val="006236AD"/>
    <w:rsid w:val="006238F0"/>
    <w:rsid w:val="00626008"/>
    <w:rsid w:val="00626F49"/>
    <w:rsid w:val="00632B09"/>
    <w:rsid w:val="00635ACB"/>
    <w:rsid w:val="00637471"/>
    <w:rsid w:val="0064643A"/>
    <w:rsid w:val="006535C3"/>
    <w:rsid w:val="00654EB4"/>
    <w:rsid w:val="00656C48"/>
    <w:rsid w:val="006609AE"/>
    <w:rsid w:val="00661435"/>
    <w:rsid w:val="00663AEF"/>
    <w:rsid w:val="006646D6"/>
    <w:rsid w:val="006714D8"/>
    <w:rsid w:val="006751E6"/>
    <w:rsid w:val="00676593"/>
    <w:rsid w:val="006833CB"/>
    <w:rsid w:val="00684BFB"/>
    <w:rsid w:val="00685A22"/>
    <w:rsid w:val="00687983"/>
    <w:rsid w:val="00692270"/>
    <w:rsid w:val="00695742"/>
    <w:rsid w:val="00696114"/>
    <w:rsid w:val="00697526"/>
    <w:rsid w:val="006A34C3"/>
    <w:rsid w:val="006A3814"/>
    <w:rsid w:val="006A3DFC"/>
    <w:rsid w:val="006A3E9B"/>
    <w:rsid w:val="006A40B5"/>
    <w:rsid w:val="006A59F2"/>
    <w:rsid w:val="006B301A"/>
    <w:rsid w:val="006B43AB"/>
    <w:rsid w:val="006B4735"/>
    <w:rsid w:val="006B7654"/>
    <w:rsid w:val="006C684F"/>
    <w:rsid w:val="006D13A6"/>
    <w:rsid w:val="006D26EF"/>
    <w:rsid w:val="006D38E5"/>
    <w:rsid w:val="006D765E"/>
    <w:rsid w:val="006E1B2E"/>
    <w:rsid w:val="006E48CC"/>
    <w:rsid w:val="006F07BB"/>
    <w:rsid w:val="006F1EC1"/>
    <w:rsid w:val="006F254F"/>
    <w:rsid w:val="006F4B0A"/>
    <w:rsid w:val="006F7675"/>
    <w:rsid w:val="00702D6B"/>
    <w:rsid w:val="00707223"/>
    <w:rsid w:val="00720617"/>
    <w:rsid w:val="007207CD"/>
    <w:rsid w:val="00741162"/>
    <w:rsid w:val="007412A1"/>
    <w:rsid w:val="007435F9"/>
    <w:rsid w:val="0074405F"/>
    <w:rsid w:val="007460D5"/>
    <w:rsid w:val="00746BB9"/>
    <w:rsid w:val="00750008"/>
    <w:rsid w:val="0075140F"/>
    <w:rsid w:val="00752A08"/>
    <w:rsid w:val="007577F3"/>
    <w:rsid w:val="00761CF3"/>
    <w:rsid w:val="007634B9"/>
    <w:rsid w:val="007645BB"/>
    <w:rsid w:val="00764746"/>
    <w:rsid w:val="00767CC5"/>
    <w:rsid w:val="00770D1D"/>
    <w:rsid w:val="0077131B"/>
    <w:rsid w:val="00771A4A"/>
    <w:rsid w:val="00775C10"/>
    <w:rsid w:val="00780A7B"/>
    <w:rsid w:val="00780D8E"/>
    <w:rsid w:val="007818EF"/>
    <w:rsid w:val="0078257F"/>
    <w:rsid w:val="007833AA"/>
    <w:rsid w:val="00783B55"/>
    <w:rsid w:val="00783F7A"/>
    <w:rsid w:val="00790DFA"/>
    <w:rsid w:val="00793901"/>
    <w:rsid w:val="0079755B"/>
    <w:rsid w:val="007976E6"/>
    <w:rsid w:val="007A13E0"/>
    <w:rsid w:val="007A3BE9"/>
    <w:rsid w:val="007A417A"/>
    <w:rsid w:val="007B1CC2"/>
    <w:rsid w:val="007B32D3"/>
    <w:rsid w:val="007B441D"/>
    <w:rsid w:val="007B7426"/>
    <w:rsid w:val="007C120C"/>
    <w:rsid w:val="007C6523"/>
    <w:rsid w:val="007D080F"/>
    <w:rsid w:val="007D0B4B"/>
    <w:rsid w:val="007D231D"/>
    <w:rsid w:val="007D5C39"/>
    <w:rsid w:val="007E0427"/>
    <w:rsid w:val="007E30A9"/>
    <w:rsid w:val="007F03B6"/>
    <w:rsid w:val="007F0F5E"/>
    <w:rsid w:val="007F1357"/>
    <w:rsid w:val="007F278F"/>
    <w:rsid w:val="007F76B8"/>
    <w:rsid w:val="008002B4"/>
    <w:rsid w:val="0080097D"/>
    <w:rsid w:val="00801B1D"/>
    <w:rsid w:val="008036D7"/>
    <w:rsid w:val="00806C49"/>
    <w:rsid w:val="00807CB9"/>
    <w:rsid w:val="00811E43"/>
    <w:rsid w:val="00812102"/>
    <w:rsid w:val="00814FF7"/>
    <w:rsid w:val="00815082"/>
    <w:rsid w:val="00815F93"/>
    <w:rsid w:val="00822D44"/>
    <w:rsid w:val="00826B1C"/>
    <w:rsid w:val="00826DA9"/>
    <w:rsid w:val="0083073D"/>
    <w:rsid w:val="008317AE"/>
    <w:rsid w:val="00831EA8"/>
    <w:rsid w:val="00832C34"/>
    <w:rsid w:val="00844147"/>
    <w:rsid w:val="00844683"/>
    <w:rsid w:val="008450E9"/>
    <w:rsid w:val="008451F0"/>
    <w:rsid w:val="00851547"/>
    <w:rsid w:val="00851B9B"/>
    <w:rsid w:val="00852031"/>
    <w:rsid w:val="008522D1"/>
    <w:rsid w:val="00852B0A"/>
    <w:rsid w:val="00854511"/>
    <w:rsid w:val="008740C4"/>
    <w:rsid w:val="00874FAF"/>
    <w:rsid w:val="008801C8"/>
    <w:rsid w:val="0088051B"/>
    <w:rsid w:val="00880AEE"/>
    <w:rsid w:val="00881035"/>
    <w:rsid w:val="00882CC4"/>
    <w:rsid w:val="00884182"/>
    <w:rsid w:val="00895388"/>
    <w:rsid w:val="0089541F"/>
    <w:rsid w:val="008A0C75"/>
    <w:rsid w:val="008A45FE"/>
    <w:rsid w:val="008A55E6"/>
    <w:rsid w:val="008A67CC"/>
    <w:rsid w:val="008A71B2"/>
    <w:rsid w:val="008A76F7"/>
    <w:rsid w:val="008B3547"/>
    <w:rsid w:val="008B7BB7"/>
    <w:rsid w:val="008C0559"/>
    <w:rsid w:val="008C1ACB"/>
    <w:rsid w:val="008C2AC0"/>
    <w:rsid w:val="008C6E06"/>
    <w:rsid w:val="008D09C8"/>
    <w:rsid w:val="008D0AC1"/>
    <w:rsid w:val="008D137A"/>
    <w:rsid w:val="008E22BD"/>
    <w:rsid w:val="008E328A"/>
    <w:rsid w:val="008E4B16"/>
    <w:rsid w:val="008F7DBB"/>
    <w:rsid w:val="00905563"/>
    <w:rsid w:val="0090778A"/>
    <w:rsid w:val="00911379"/>
    <w:rsid w:val="009134AB"/>
    <w:rsid w:val="00914AA0"/>
    <w:rsid w:val="00915EF9"/>
    <w:rsid w:val="009237C6"/>
    <w:rsid w:val="00924C46"/>
    <w:rsid w:val="0092697D"/>
    <w:rsid w:val="00926998"/>
    <w:rsid w:val="00927A08"/>
    <w:rsid w:val="0093767D"/>
    <w:rsid w:val="00942694"/>
    <w:rsid w:val="0094302A"/>
    <w:rsid w:val="0094492F"/>
    <w:rsid w:val="00950E41"/>
    <w:rsid w:val="00951904"/>
    <w:rsid w:val="00951F4C"/>
    <w:rsid w:val="009534D1"/>
    <w:rsid w:val="00954CA2"/>
    <w:rsid w:val="009553A0"/>
    <w:rsid w:val="009566C7"/>
    <w:rsid w:val="00957A1D"/>
    <w:rsid w:val="00960CEF"/>
    <w:rsid w:val="00961EAC"/>
    <w:rsid w:val="00961FFB"/>
    <w:rsid w:val="0096301C"/>
    <w:rsid w:val="0096468B"/>
    <w:rsid w:val="00967B1C"/>
    <w:rsid w:val="0097390E"/>
    <w:rsid w:val="00973CF9"/>
    <w:rsid w:val="009741C4"/>
    <w:rsid w:val="0097446A"/>
    <w:rsid w:val="009777B7"/>
    <w:rsid w:val="00987EA4"/>
    <w:rsid w:val="009912A2"/>
    <w:rsid w:val="009913B3"/>
    <w:rsid w:val="009949BC"/>
    <w:rsid w:val="009952CB"/>
    <w:rsid w:val="00996DF8"/>
    <w:rsid w:val="009A11AA"/>
    <w:rsid w:val="009A2311"/>
    <w:rsid w:val="009A6514"/>
    <w:rsid w:val="009B2203"/>
    <w:rsid w:val="009B7BF2"/>
    <w:rsid w:val="009C32DC"/>
    <w:rsid w:val="009C33E4"/>
    <w:rsid w:val="009C48EC"/>
    <w:rsid w:val="009C5754"/>
    <w:rsid w:val="009D0FE4"/>
    <w:rsid w:val="009D30EC"/>
    <w:rsid w:val="009D3B12"/>
    <w:rsid w:val="009D5A7C"/>
    <w:rsid w:val="009D5DB4"/>
    <w:rsid w:val="009D7507"/>
    <w:rsid w:val="009D7C00"/>
    <w:rsid w:val="009E0D3C"/>
    <w:rsid w:val="009E1A58"/>
    <w:rsid w:val="009E20A3"/>
    <w:rsid w:val="009E6736"/>
    <w:rsid w:val="009F19BF"/>
    <w:rsid w:val="009F4C3D"/>
    <w:rsid w:val="009F4FB7"/>
    <w:rsid w:val="009F5060"/>
    <w:rsid w:val="009F54C7"/>
    <w:rsid w:val="009F65EE"/>
    <w:rsid w:val="009F788C"/>
    <w:rsid w:val="00A02D7F"/>
    <w:rsid w:val="00A04298"/>
    <w:rsid w:val="00A060DD"/>
    <w:rsid w:val="00A06D53"/>
    <w:rsid w:val="00A0757B"/>
    <w:rsid w:val="00A168EA"/>
    <w:rsid w:val="00A21DAC"/>
    <w:rsid w:val="00A303F2"/>
    <w:rsid w:val="00A37F11"/>
    <w:rsid w:val="00A465A0"/>
    <w:rsid w:val="00A50996"/>
    <w:rsid w:val="00A5168F"/>
    <w:rsid w:val="00A537F8"/>
    <w:rsid w:val="00A56551"/>
    <w:rsid w:val="00A56CFD"/>
    <w:rsid w:val="00A611E6"/>
    <w:rsid w:val="00A61315"/>
    <w:rsid w:val="00A7086E"/>
    <w:rsid w:val="00A7114B"/>
    <w:rsid w:val="00A732C4"/>
    <w:rsid w:val="00A7436D"/>
    <w:rsid w:val="00A752AC"/>
    <w:rsid w:val="00A767B7"/>
    <w:rsid w:val="00A80C9A"/>
    <w:rsid w:val="00A80FF1"/>
    <w:rsid w:val="00A81C56"/>
    <w:rsid w:val="00A82CB2"/>
    <w:rsid w:val="00A8302B"/>
    <w:rsid w:val="00A83B33"/>
    <w:rsid w:val="00A851C8"/>
    <w:rsid w:val="00A86906"/>
    <w:rsid w:val="00A87DD1"/>
    <w:rsid w:val="00A906EA"/>
    <w:rsid w:val="00A97E20"/>
    <w:rsid w:val="00AA279E"/>
    <w:rsid w:val="00AB0DAF"/>
    <w:rsid w:val="00AB55D3"/>
    <w:rsid w:val="00AB6E35"/>
    <w:rsid w:val="00AC115B"/>
    <w:rsid w:val="00AC22AD"/>
    <w:rsid w:val="00AC3463"/>
    <w:rsid w:val="00AC7811"/>
    <w:rsid w:val="00AD149A"/>
    <w:rsid w:val="00AD1ECB"/>
    <w:rsid w:val="00AD3AC3"/>
    <w:rsid w:val="00AD564A"/>
    <w:rsid w:val="00AD5FFC"/>
    <w:rsid w:val="00AD6C99"/>
    <w:rsid w:val="00AD736F"/>
    <w:rsid w:val="00AD781A"/>
    <w:rsid w:val="00AE1198"/>
    <w:rsid w:val="00AE1EFD"/>
    <w:rsid w:val="00AE6A06"/>
    <w:rsid w:val="00AE6BA4"/>
    <w:rsid w:val="00AE6F68"/>
    <w:rsid w:val="00AF064A"/>
    <w:rsid w:val="00AF13D1"/>
    <w:rsid w:val="00AF6AFF"/>
    <w:rsid w:val="00AF6F22"/>
    <w:rsid w:val="00B01E01"/>
    <w:rsid w:val="00B07780"/>
    <w:rsid w:val="00B115FC"/>
    <w:rsid w:val="00B14F77"/>
    <w:rsid w:val="00B165E4"/>
    <w:rsid w:val="00B23C04"/>
    <w:rsid w:val="00B26A12"/>
    <w:rsid w:val="00B34625"/>
    <w:rsid w:val="00B34FC6"/>
    <w:rsid w:val="00B365CA"/>
    <w:rsid w:val="00B371E5"/>
    <w:rsid w:val="00B3728E"/>
    <w:rsid w:val="00B414BB"/>
    <w:rsid w:val="00B42632"/>
    <w:rsid w:val="00B45F87"/>
    <w:rsid w:val="00B52AF7"/>
    <w:rsid w:val="00B564FF"/>
    <w:rsid w:val="00B64127"/>
    <w:rsid w:val="00B66F79"/>
    <w:rsid w:val="00B6765C"/>
    <w:rsid w:val="00B7283A"/>
    <w:rsid w:val="00B732A9"/>
    <w:rsid w:val="00B73C8D"/>
    <w:rsid w:val="00B74DCA"/>
    <w:rsid w:val="00B76C8F"/>
    <w:rsid w:val="00B82A2A"/>
    <w:rsid w:val="00B85FF3"/>
    <w:rsid w:val="00B87C29"/>
    <w:rsid w:val="00B90CE8"/>
    <w:rsid w:val="00B96093"/>
    <w:rsid w:val="00B9647F"/>
    <w:rsid w:val="00B97496"/>
    <w:rsid w:val="00BA0C54"/>
    <w:rsid w:val="00BA141B"/>
    <w:rsid w:val="00BA1B82"/>
    <w:rsid w:val="00BA578D"/>
    <w:rsid w:val="00BA6A2C"/>
    <w:rsid w:val="00BA6AEB"/>
    <w:rsid w:val="00BB244D"/>
    <w:rsid w:val="00BC46FF"/>
    <w:rsid w:val="00BD21A1"/>
    <w:rsid w:val="00BD3B31"/>
    <w:rsid w:val="00BE33CA"/>
    <w:rsid w:val="00BE4E51"/>
    <w:rsid w:val="00BE5234"/>
    <w:rsid w:val="00BE652E"/>
    <w:rsid w:val="00BE65D2"/>
    <w:rsid w:val="00BF10EE"/>
    <w:rsid w:val="00BF16D1"/>
    <w:rsid w:val="00BF4EE4"/>
    <w:rsid w:val="00C07451"/>
    <w:rsid w:val="00C106EE"/>
    <w:rsid w:val="00C12299"/>
    <w:rsid w:val="00C176DD"/>
    <w:rsid w:val="00C211ED"/>
    <w:rsid w:val="00C2243A"/>
    <w:rsid w:val="00C27DFB"/>
    <w:rsid w:val="00C304FC"/>
    <w:rsid w:val="00C31F45"/>
    <w:rsid w:val="00C34D38"/>
    <w:rsid w:val="00C3542B"/>
    <w:rsid w:val="00C354DA"/>
    <w:rsid w:val="00C41D14"/>
    <w:rsid w:val="00C463E3"/>
    <w:rsid w:val="00C47DFD"/>
    <w:rsid w:val="00C52299"/>
    <w:rsid w:val="00C52C19"/>
    <w:rsid w:val="00C55AEA"/>
    <w:rsid w:val="00C629DA"/>
    <w:rsid w:val="00C62BB6"/>
    <w:rsid w:val="00C63391"/>
    <w:rsid w:val="00C66BAE"/>
    <w:rsid w:val="00C7053B"/>
    <w:rsid w:val="00C70BF9"/>
    <w:rsid w:val="00C71B32"/>
    <w:rsid w:val="00C72B0F"/>
    <w:rsid w:val="00C72B7A"/>
    <w:rsid w:val="00C84A1C"/>
    <w:rsid w:val="00C93075"/>
    <w:rsid w:val="00C94891"/>
    <w:rsid w:val="00C94A77"/>
    <w:rsid w:val="00CA1FA5"/>
    <w:rsid w:val="00CA2780"/>
    <w:rsid w:val="00CA4353"/>
    <w:rsid w:val="00CA558F"/>
    <w:rsid w:val="00CB0FDF"/>
    <w:rsid w:val="00CB5107"/>
    <w:rsid w:val="00CC00A6"/>
    <w:rsid w:val="00CC781D"/>
    <w:rsid w:val="00CE515A"/>
    <w:rsid w:val="00CE7FAF"/>
    <w:rsid w:val="00CF07CF"/>
    <w:rsid w:val="00CF0B68"/>
    <w:rsid w:val="00CF2DAE"/>
    <w:rsid w:val="00CF4499"/>
    <w:rsid w:val="00CF4645"/>
    <w:rsid w:val="00CF4A4A"/>
    <w:rsid w:val="00CF4E32"/>
    <w:rsid w:val="00CF67CE"/>
    <w:rsid w:val="00D019DA"/>
    <w:rsid w:val="00D03BD0"/>
    <w:rsid w:val="00D07747"/>
    <w:rsid w:val="00D120A8"/>
    <w:rsid w:val="00D15AD4"/>
    <w:rsid w:val="00D15D77"/>
    <w:rsid w:val="00D2298E"/>
    <w:rsid w:val="00D26C29"/>
    <w:rsid w:val="00D36697"/>
    <w:rsid w:val="00D42781"/>
    <w:rsid w:val="00D4375C"/>
    <w:rsid w:val="00D43A4C"/>
    <w:rsid w:val="00D5165E"/>
    <w:rsid w:val="00D52B99"/>
    <w:rsid w:val="00D5566F"/>
    <w:rsid w:val="00D55D26"/>
    <w:rsid w:val="00D60493"/>
    <w:rsid w:val="00D6317C"/>
    <w:rsid w:val="00D66B3F"/>
    <w:rsid w:val="00D71405"/>
    <w:rsid w:val="00D76335"/>
    <w:rsid w:val="00D8092B"/>
    <w:rsid w:val="00D81F46"/>
    <w:rsid w:val="00D825D6"/>
    <w:rsid w:val="00D858FD"/>
    <w:rsid w:val="00D90B3A"/>
    <w:rsid w:val="00D91B44"/>
    <w:rsid w:val="00D93584"/>
    <w:rsid w:val="00D962F6"/>
    <w:rsid w:val="00D969F9"/>
    <w:rsid w:val="00DA42F7"/>
    <w:rsid w:val="00DB0043"/>
    <w:rsid w:val="00DB0484"/>
    <w:rsid w:val="00DB2B00"/>
    <w:rsid w:val="00DB416D"/>
    <w:rsid w:val="00DB4823"/>
    <w:rsid w:val="00DB5DAF"/>
    <w:rsid w:val="00DB632C"/>
    <w:rsid w:val="00DC2225"/>
    <w:rsid w:val="00DC2420"/>
    <w:rsid w:val="00DC356B"/>
    <w:rsid w:val="00DC6443"/>
    <w:rsid w:val="00DD0CF2"/>
    <w:rsid w:val="00DD165D"/>
    <w:rsid w:val="00DD54C6"/>
    <w:rsid w:val="00DD609B"/>
    <w:rsid w:val="00DE46E1"/>
    <w:rsid w:val="00DE714C"/>
    <w:rsid w:val="00DF5BE1"/>
    <w:rsid w:val="00DF5D19"/>
    <w:rsid w:val="00DF62D0"/>
    <w:rsid w:val="00E007C7"/>
    <w:rsid w:val="00E04BD5"/>
    <w:rsid w:val="00E06055"/>
    <w:rsid w:val="00E11442"/>
    <w:rsid w:val="00E15FBF"/>
    <w:rsid w:val="00E16011"/>
    <w:rsid w:val="00E17313"/>
    <w:rsid w:val="00E230CF"/>
    <w:rsid w:val="00E24B44"/>
    <w:rsid w:val="00E30D5A"/>
    <w:rsid w:val="00E31994"/>
    <w:rsid w:val="00E33010"/>
    <w:rsid w:val="00E3658A"/>
    <w:rsid w:val="00E41A0F"/>
    <w:rsid w:val="00E441A1"/>
    <w:rsid w:val="00E4481D"/>
    <w:rsid w:val="00E45624"/>
    <w:rsid w:val="00E46C12"/>
    <w:rsid w:val="00E522FC"/>
    <w:rsid w:val="00E52DD6"/>
    <w:rsid w:val="00E5449F"/>
    <w:rsid w:val="00E552A2"/>
    <w:rsid w:val="00E55435"/>
    <w:rsid w:val="00E56AA5"/>
    <w:rsid w:val="00E57332"/>
    <w:rsid w:val="00E612DA"/>
    <w:rsid w:val="00E621FD"/>
    <w:rsid w:val="00E6253A"/>
    <w:rsid w:val="00E63195"/>
    <w:rsid w:val="00E63BB6"/>
    <w:rsid w:val="00E64B38"/>
    <w:rsid w:val="00E71FE5"/>
    <w:rsid w:val="00E76A58"/>
    <w:rsid w:val="00E77E2C"/>
    <w:rsid w:val="00E803B0"/>
    <w:rsid w:val="00E80E06"/>
    <w:rsid w:val="00E852EB"/>
    <w:rsid w:val="00E85B40"/>
    <w:rsid w:val="00E91347"/>
    <w:rsid w:val="00E96FF6"/>
    <w:rsid w:val="00E97BB8"/>
    <w:rsid w:val="00EA0627"/>
    <w:rsid w:val="00EA19D2"/>
    <w:rsid w:val="00EA2334"/>
    <w:rsid w:val="00EA5997"/>
    <w:rsid w:val="00EA63DE"/>
    <w:rsid w:val="00EA6FAD"/>
    <w:rsid w:val="00EB01C7"/>
    <w:rsid w:val="00EB4972"/>
    <w:rsid w:val="00EB5687"/>
    <w:rsid w:val="00EB78D2"/>
    <w:rsid w:val="00EC12A4"/>
    <w:rsid w:val="00EC26DE"/>
    <w:rsid w:val="00EC2896"/>
    <w:rsid w:val="00EC5DBE"/>
    <w:rsid w:val="00EC6746"/>
    <w:rsid w:val="00ED0114"/>
    <w:rsid w:val="00ED48F4"/>
    <w:rsid w:val="00ED5CCC"/>
    <w:rsid w:val="00ED6A7D"/>
    <w:rsid w:val="00ED797D"/>
    <w:rsid w:val="00EE2548"/>
    <w:rsid w:val="00EE566A"/>
    <w:rsid w:val="00EF0B5E"/>
    <w:rsid w:val="00EF2522"/>
    <w:rsid w:val="00EF4BD1"/>
    <w:rsid w:val="00EF7E95"/>
    <w:rsid w:val="00F01673"/>
    <w:rsid w:val="00F07AD0"/>
    <w:rsid w:val="00F1030E"/>
    <w:rsid w:val="00F10BF8"/>
    <w:rsid w:val="00F115BF"/>
    <w:rsid w:val="00F138AF"/>
    <w:rsid w:val="00F165F6"/>
    <w:rsid w:val="00F23FF4"/>
    <w:rsid w:val="00F245D3"/>
    <w:rsid w:val="00F24683"/>
    <w:rsid w:val="00F27D72"/>
    <w:rsid w:val="00F3121E"/>
    <w:rsid w:val="00F32225"/>
    <w:rsid w:val="00F32707"/>
    <w:rsid w:val="00F329CF"/>
    <w:rsid w:val="00F33C54"/>
    <w:rsid w:val="00F34797"/>
    <w:rsid w:val="00F41C0B"/>
    <w:rsid w:val="00F42F8A"/>
    <w:rsid w:val="00F467C8"/>
    <w:rsid w:val="00F53E2C"/>
    <w:rsid w:val="00F55907"/>
    <w:rsid w:val="00F60B33"/>
    <w:rsid w:val="00F61940"/>
    <w:rsid w:val="00F6433A"/>
    <w:rsid w:val="00F67997"/>
    <w:rsid w:val="00F70678"/>
    <w:rsid w:val="00F70FBA"/>
    <w:rsid w:val="00F73A78"/>
    <w:rsid w:val="00F85652"/>
    <w:rsid w:val="00F85AE9"/>
    <w:rsid w:val="00F86D35"/>
    <w:rsid w:val="00F9089A"/>
    <w:rsid w:val="00F90A91"/>
    <w:rsid w:val="00F96A59"/>
    <w:rsid w:val="00FA2A2A"/>
    <w:rsid w:val="00FA2C42"/>
    <w:rsid w:val="00FA4CFD"/>
    <w:rsid w:val="00FA5E77"/>
    <w:rsid w:val="00FA63BA"/>
    <w:rsid w:val="00FA6F04"/>
    <w:rsid w:val="00FA7012"/>
    <w:rsid w:val="00FB0C3D"/>
    <w:rsid w:val="00FB5B19"/>
    <w:rsid w:val="00FB6A35"/>
    <w:rsid w:val="00FB71C4"/>
    <w:rsid w:val="00FC1481"/>
    <w:rsid w:val="00FD035B"/>
    <w:rsid w:val="00FD504D"/>
    <w:rsid w:val="00FE0766"/>
    <w:rsid w:val="00FE31C5"/>
    <w:rsid w:val="00FE6835"/>
    <w:rsid w:val="00FE7EB3"/>
    <w:rsid w:val="00FF2A0E"/>
    <w:rsid w:val="00FF2D37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130A"/>
  </w:style>
  <w:style w:type="paragraph" w:styleId="Cmsor1">
    <w:name w:val="heading 1"/>
    <w:basedOn w:val="Norml"/>
    <w:next w:val="Norml"/>
    <w:link w:val="Cmsor1Char"/>
    <w:qFormat/>
    <w:rsid w:val="006F4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qFormat/>
    <w:rsid w:val="00383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4E71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nhideWhenUsed/>
    <w:qFormat/>
    <w:rsid w:val="004E71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qFormat/>
    <w:rsid w:val="00543AB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543A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qFormat/>
    <w:rsid w:val="00543AB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543ABE"/>
    <w:pPr>
      <w:keepNext/>
      <w:spacing w:after="0" w:line="240" w:lineRule="auto"/>
      <w:ind w:firstLine="708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9">
    <w:name w:val="heading 9"/>
    <w:basedOn w:val="Norml"/>
    <w:next w:val="Norml"/>
    <w:link w:val="Cmsor9Char"/>
    <w:unhideWhenUsed/>
    <w:qFormat/>
    <w:rsid w:val="00543A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471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2A2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B32D3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D68AD"/>
    <w:rPr>
      <w:b/>
      <w:bCs/>
    </w:rPr>
  </w:style>
  <w:style w:type="character" w:customStyle="1" w:styleId="Cmsor2Char">
    <w:name w:val="Címsor 2 Char"/>
    <w:basedOn w:val="Bekezdsalapbettpusa"/>
    <w:link w:val="Cmsor2"/>
    <w:rsid w:val="0038318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1Char">
    <w:name w:val="Címsor 1 Char"/>
    <w:basedOn w:val="Bekezdsalapbettpusa"/>
    <w:link w:val="Cmsor1"/>
    <w:rsid w:val="006F4B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3A7EEB"/>
    <w:rPr>
      <w:color w:val="0000FF"/>
      <w:u w:val="single"/>
    </w:rPr>
  </w:style>
  <w:style w:type="table" w:styleId="Rcsostblzat">
    <w:name w:val="Table Grid"/>
    <w:basedOn w:val="Normltblzat"/>
    <w:rsid w:val="00D12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">
    <w:name w:val="Címsor 3 Char"/>
    <w:basedOn w:val="Bekezdsalapbettpusa"/>
    <w:link w:val="Cmsor3"/>
    <w:rsid w:val="004E71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4E71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zvegtrzs">
    <w:name w:val="Body Text"/>
    <w:basedOn w:val="Norml"/>
    <w:link w:val="SzvegtrzsChar"/>
    <w:rsid w:val="000A2206"/>
    <w:pPr>
      <w:widowControl w:val="0"/>
      <w:suppressAutoHyphens/>
      <w:spacing w:after="140" w:line="288" w:lineRule="auto"/>
    </w:pPr>
    <w:rPr>
      <w:rFonts w:ascii="Liberation Serif" w:eastAsia="DejaVu Sans" w:hAnsi="Liberation Serif" w:cs="FreeSans"/>
      <w:color w:val="00000A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A2206"/>
    <w:rPr>
      <w:rFonts w:ascii="Liberation Serif" w:eastAsia="DejaVu Sans" w:hAnsi="Liberation Serif" w:cs="FreeSans"/>
      <w:color w:val="00000A"/>
      <w:sz w:val="24"/>
      <w:szCs w:val="24"/>
      <w:lang w:eastAsia="zh-CN" w:bidi="hi-IN"/>
    </w:rPr>
  </w:style>
  <w:style w:type="paragraph" w:styleId="Cm">
    <w:name w:val="Title"/>
    <w:basedOn w:val="Norml"/>
    <w:next w:val="Norml"/>
    <w:link w:val="CmChar"/>
    <w:qFormat/>
    <w:rsid w:val="000A22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0A220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22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220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semiHidden/>
    <w:unhideWhenUsed/>
    <w:rsid w:val="000A2206"/>
    <w:rPr>
      <w:vertAlign w:val="superscript"/>
    </w:rPr>
  </w:style>
  <w:style w:type="paragraph" w:customStyle="1" w:styleId="uj">
    <w:name w:val="uj"/>
    <w:basedOn w:val="Norml"/>
    <w:rsid w:val="000A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543A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9Char">
    <w:name w:val="Címsor 9 Char"/>
    <w:basedOn w:val="Bekezdsalapbettpusa"/>
    <w:link w:val="Cmsor9"/>
    <w:rsid w:val="00543A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zvegtrzs2">
    <w:name w:val="Body Text 2"/>
    <w:basedOn w:val="Norml"/>
    <w:link w:val="Szvegtrzs2Char"/>
    <w:unhideWhenUsed/>
    <w:rsid w:val="00543AB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43ABE"/>
  </w:style>
  <w:style w:type="paragraph" w:styleId="Szvegtrzs3">
    <w:name w:val="Body Text 3"/>
    <w:basedOn w:val="Norml"/>
    <w:link w:val="Szvegtrzs3Char"/>
    <w:unhideWhenUsed/>
    <w:rsid w:val="00543AB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43ABE"/>
    <w:rPr>
      <w:sz w:val="16"/>
      <w:szCs w:val="16"/>
    </w:rPr>
  </w:style>
  <w:style w:type="character" w:customStyle="1" w:styleId="Cmsor5Char">
    <w:name w:val="Címsor 5 Char"/>
    <w:basedOn w:val="Bekezdsalapbettpusa"/>
    <w:link w:val="Cmsor5"/>
    <w:rsid w:val="00543ABE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43ABE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543AB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Dokumentumtrkp">
    <w:name w:val="Document Map"/>
    <w:basedOn w:val="Norml"/>
    <w:link w:val="DokumentumtrkpChar"/>
    <w:semiHidden/>
    <w:rsid w:val="00543ABE"/>
    <w:pPr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543ABE"/>
    <w:rPr>
      <w:rFonts w:ascii="Tahoma" w:eastAsia="Times New Roman" w:hAnsi="Tahoma" w:cs="Times New Roman"/>
      <w:sz w:val="24"/>
      <w:szCs w:val="20"/>
      <w:shd w:val="clear" w:color="auto" w:fill="000080"/>
      <w:lang w:eastAsia="hu-HU"/>
    </w:rPr>
  </w:style>
  <w:style w:type="paragraph" w:styleId="llb">
    <w:name w:val="footer"/>
    <w:basedOn w:val="Norml"/>
    <w:link w:val="llbChar"/>
    <w:uiPriority w:val="99"/>
    <w:rsid w:val="00543AB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43AB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543ABE"/>
  </w:style>
  <w:style w:type="paragraph" w:styleId="lfej">
    <w:name w:val="header"/>
    <w:basedOn w:val="Norml"/>
    <w:link w:val="lfejChar"/>
    <w:rsid w:val="00543AB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3A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543AB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43AB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yle1">
    <w:name w:val="Style 1"/>
    <w:basedOn w:val="Norml"/>
    <w:rsid w:val="00543ABE"/>
    <w:pPr>
      <w:widowControl w:val="0"/>
      <w:autoSpaceDE w:val="0"/>
      <w:autoSpaceDN w:val="0"/>
      <w:spacing w:after="0" w:line="240" w:lineRule="auto"/>
      <w:ind w:left="1044"/>
      <w:jc w:val="both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customStyle="1" w:styleId="Stlus1">
    <w:name w:val="Stílus1"/>
    <w:basedOn w:val="Norml"/>
    <w:rsid w:val="00543A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66"/>
      <w:lang w:eastAsia="hu-HU"/>
    </w:rPr>
  </w:style>
  <w:style w:type="paragraph" w:customStyle="1" w:styleId="Szvegtrzs21">
    <w:name w:val="Szövegtörzs 21"/>
    <w:basedOn w:val="Norml"/>
    <w:rsid w:val="00543ABE"/>
    <w:pPr>
      <w:suppressAutoHyphens/>
      <w:overflowPunct w:val="0"/>
      <w:autoSpaceDE w:val="0"/>
      <w:spacing w:after="0" w:line="240" w:lineRule="auto"/>
      <w:ind w:left="705" w:hanging="70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J1">
    <w:name w:val="toc 1"/>
    <w:basedOn w:val="Norml"/>
    <w:next w:val="Norml"/>
    <w:autoRedefine/>
    <w:uiPriority w:val="39"/>
    <w:rsid w:val="00543ABE"/>
    <w:pPr>
      <w:tabs>
        <w:tab w:val="right" w:leader="dot" w:pos="90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543ABE"/>
  </w:style>
  <w:style w:type="paragraph" w:styleId="Tartalomjegyzkcmsora">
    <w:name w:val="TOC Heading"/>
    <w:basedOn w:val="Cmsor1"/>
    <w:next w:val="Norml"/>
    <w:uiPriority w:val="39"/>
    <w:unhideWhenUsed/>
    <w:qFormat/>
    <w:rsid w:val="00FE0766"/>
    <w:pPr>
      <w:spacing w:line="259" w:lineRule="auto"/>
      <w:outlineLvl w:val="9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FE0766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FE0766"/>
    <w:pPr>
      <w:spacing w:after="100" w:line="259" w:lineRule="auto"/>
      <w:ind w:left="440"/>
    </w:pPr>
    <w:rPr>
      <w:rFonts w:eastAsiaTheme="minorEastAsia" w:cs="Times New Roman"/>
      <w:lang w:eastAsia="hu-HU"/>
    </w:rPr>
  </w:style>
  <w:style w:type="character" w:styleId="Kiemels">
    <w:name w:val="Emphasis"/>
    <w:basedOn w:val="Bekezdsalapbettpusa"/>
    <w:uiPriority w:val="20"/>
    <w:qFormat/>
    <w:rsid w:val="00656C48"/>
    <w:rPr>
      <w:i/>
      <w:iCs/>
    </w:rPr>
  </w:style>
  <w:style w:type="character" w:customStyle="1" w:styleId="xrtc">
    <w:name w:val="xr_tc"/>
    <w:basedOn w:val="Bekezdsalapbettpusa"/>
    <w:rsid w:val="00D858FD"/>
  </w:style>
  <w:style w:type="character" w:customStyle="1" w:styleId="sdtslot">
    <w:name w:val="sdt_slot"/>
    <w:basedOn w:val="Bekezdsalapbettpusa"/>
    <w:rsid w:val="00142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998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45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7522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1956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1626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6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8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18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24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55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29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42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0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87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268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csinapsugar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u.wikipedia.org/wiki/Megyei_jog%C3%BA_v%C3%A1ros_(%C3%B6nkorm%C3%A1nyzati_rendszer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.wikipedia.org/wiki/199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hu.wikipedia.org/wiki/Megyesz%C3%A9khe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.wikipedia.org/wiki/Szabolcs-Szatm%C3%A1r-Bereg_megy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AA931-CB8D-4749-B620-5A0433AF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31</Pages>
  <Words>8767</Words>
  <Characters>60493</Characters>
  <Application>Microsoft Office Word</Application>
  <DocSecurity>0</DocSecurity>
  <Lines>504</Lines>
  <Paragraphs>138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2020-09-15T09:30:00Z</cp:lastPrinted>
  <dcterms:created xsi:type="dcterms:W3CDTF">2020-01-13T11:35:00Z</dcterms:created>
  <dcterms:modified xsi:type="dcterms:W3CDTF">2020-09-15T13:12:00Z</dcterms:modified>
</cp:coreProperties>
</file>